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Tekstkomentarza"/>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kstkomentarza"/>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woanieprzypisukocowego"/>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C976D3"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C976D3"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gwek4"/>
        <w:keepNext w:val="0"/>
        <w:numPr>
          <w:ilvl w:val="0"/>
          <w:numId w:val="0"/>
        </w:numPr>
        <w:jc w:val="left"/>
        <w:rPr>
          <w:rFonts w:ascii="Verdana" w:hAnsi="Verdana" w:cs="Arial"/>
          <w:sz w:val="20"/>
          <w:lang w:val="fr-BE"/>
        </w:rPr>
      </w:pPr>
    </w:p>
    <w:p w14:paraId="56E93A1E" w14:textId="0F7E9235" w:rsidR="007967A9" w:rsidRDefault="007967A9" w:rsidP="007967A9">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2A25D" w14:textId="77777777" w:rsidR="00C976D3" w:rsidRDefault="00C976D3">
      <w:r>
        <w:separator/>
      </w:r>
    </w:p>
  </w:endnote>
  <w:endnote w:type="continuationSeparator" w:id="0">
    <w:p w14:paraId="64B02F65" w14:textId="77777777" w:rsidR="00C976D3" w:rsidRDefault="00C976D3">
      <w:r>
        <w:continuationSeparator/>
      </w:r>
    </w:p>
  </w:endnote>
  <w:endnote w:id="1">
    <w:p w14:paraId="4F265B3F" w14:textId="77777777" w:rsidR="0010613D" w:rsidRDefault="00AA696D" w:rsidP="00AA696D">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przypisukocowego"/>
        <w:spacing w:after="0"/>
        <w:ind w:left="714"/>
        <w:rPr>
          <w:rFonts w:ascii="Verdana" w:hAnsi="Verdana"/>
          <w:sz w:val="16"/>
          <w:szCs w:val="16"/>
          <w:lang w:val="en-GB"/>
        </w:rPr>
      </w:pPr>
    </w:p>
  </w:endnote>
  <w:endnote w:id="2">
    <w:p w14:paraId="56E93A66" w14:textId="6C4DC342"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cze"/>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przypisukocowego"/>
        <w:rPr>
          <w:rFonts w:ascii="Verdana" w:hAnsi="Verdana" w:cs="Calibri"/>
          <w:sz w:val="16"/>
          <w:szCs w:val="16"/>
          <w:lang w:val="en-GB"/>
        </w:rPr>
      </w:pPr>
      <w:r>
        <w:rPr>
          <w:rStyle w:val="Odwoanieprzypisukocowego"/>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67CC5BFC" w:rsidR="0081766A" w:rsidRDefault="0081766A">
        <w:pPr>
          <w:pStyle w:val="Stopka"/>
          <w:jc w:val="center"/>
        </w:pPr>
        <w:r>
          <w:fldChar w:fldCharType="begin"/>
        </w:r>
        <w:r>
          <w:instrText xml:space="preserve"> PAGE   \* MERGEFORMAT </w:instrText>
        </w:r>
        <w:r>
          <w:fldChar w:fldCharType="separate"/>
        </w:r>
        <w:r w:rsidR="00C85CAB">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E7929" w14:textId="77777777" w:rsidR="00C976D3" w:rsidRDefault="00C976D3">
      <w:r>
        <w:separator/>
      </w:r>
    </w:p>
  </w:footnote>
  <w:footnote w:type="continuationSeparator" w:id="0">
    <w:p w14:paraId="4584EDF3" w14:textId="77777777" w:rsidR="00C976D3" w:rsidRDefault="00C97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pl-PL" w:eastAsia="pl-PL"/>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B6F68"/>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39B"/>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5CAB"/>
    <w:rsid w:val="00C86A68"/>
    <w:rsid w:val="00C8724E"/>
    <w:rsid w:val="00C87B33"/>
    <w:rsid w:val="00C93A20"/>
    <w:rsid w:val="00C945E7"/>
    <w:rsid w:val="00C94CFF"/>
    <w:rsid w:val="00C95DED"/>
    <w:rsid w:val="00C976D3"/>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0BF1"/>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C37CD1F9-6E74-4F36-B3B1-55A5F518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BF6A3370-E6A5-4D08-9D47-06C41EED1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460</Words>
  <Characters>2764</Characters>
  <Application>Microsoft Office Word</Application>
  <DocSecurity>0</DocSecurity>
  <PresentationFormat>Microsoft Word 11.0</PresentationFormat>
  <Lines>23</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Agnieszka Bławat</cp:lastModifiedBy>
  <cp:revision>2</cp:revision>
  <cp:lastPrinted>2018-03-16T17:29:00Z</cp:lastPrinted>
  <dcterms:created xsi:type="dcterms:W3CDTF">2022-03-30T08:22:00Z</dcterms:created>
  <dcterms:modified xsi:type="dcterms:W3CDTF">2022-03-30T08:22:00Z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