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woanieprzypisukocowego"/>
          <w:rFonts w:ascii="Verdana" w:hAnsi="Verdana" w:cs="Arial"/>
          <w:b/>
          <w:color w:val="002060"/>
          <w:sz w:val="36"/>
          <w:szCs w:val="36"/>
          <w:lang w:val="en-GB"/>
        </w:rPr>
        <w:endnoteReference w:id="1"/>
      </w:r>
    </w:p>
    <w:p w14:paraId="0AA13AFF" w14:textId="5A441DB9" w:rsidR="00D97FE7" w:rsidRPr="003234A8" w:rsidRDefault="00D97FE7" w:rsidP="00D97FE7">
      <w:pPr>
        <w:pStyle w:val="Tekstkomentarza"/>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[day/month/year]</w:t>
      </w:r>
      <w:r w:rsidRPr="002D2D84">
        <w:rPr>
          <w:rFonts w:ascii="Verdana" w:hAnsi="Verdana" w:cs="Calibri"/>
          <w:sz w:val="20"/>
          <w:lang w:val="en-GB"/>
        </w:rPr>
        <w:t xml:space="preserve">till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140CD0">
              <w:rPr>
                <w:rFonts w:ascii="Verdana" w:hAnsi="Verdana" w:cs="Arial"/>
                <w:sz w:val="20"/>
                <w:lang w:val="en-GB"/>
              </w:rPr>
              <w:t>20../20..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woanieprzypisukocowego"/>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woanieprzypisukocowego"/>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45C9F95C"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5C489A"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5C489A"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Tekstkomentarza"/>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263F9"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D263F9"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D263F9"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D263F9"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D263F9"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D263F9"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woanieprzypisudolnego"/>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EFBB2" w14:textId="77777777" w:rsidR="005C489A" w:rsidRDefault="005C489A">
      <w:r>
        <w:separator/>
      </w:r>
    </w:p>
  </w:endnote>
  <w:endnote w:type="continuationSeparator" w:id="0">
    <w:p w14:paraId="2339E569" w14:textId="77777777" w:rsidR="005C489A" w:rsidRDefault="005C489A">
      <w:r>
        <w:continuationSeparator/>
      </w:r>
    </w:p>
  </w:endnote>
  <w:endnote w:id="1">
    <w:p w14:paraId="2B08B470" w14:textId="74430D65" w:rsidR="007550F5" w:rsidRDefault="00D97FE7" w:rsidP="007550F5">
      <w:pPr>
        <w:pStyle w:val="Tekstprzypisukocowego"/>
        <w:spacing w:after="12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kstprzypisukocoweg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kstprzypisukocoweg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cze"/>
            <w:rFonts w:ascii="Verdana" w:hAnsi="Verdana"/>
            <w:sz w:val="16"/>
            <w:szCs w:val="16"/>
            <w:lang w:val="en-GB"/>
          </w:rPr>
          <w:t>https://www.iso.org/obp/ui/#search</w:t>
        </w:r>
      </w:hyperlink>
      <w:r w:rsidRPr="002A2E71">
        <w:rPr>
          <w:rFonts w:ascii="Verdana" w:hAnsi="Verdana"/>
          <w:sz w:val="16"/>
          <w:szCs w:val="16"/>
          <w:lang w:val="en-GB"/>
        </w:rPr>
        <w:t>.</w:t>
      </w:r>
    </w:p>
  </w:endnote>
  <w:endnote w:id="6">
    <w:p w14:paraId="2A32932D" w14:textId="384AED6E" w:rsidR="008F1CA2" w:rsidRPr="008F1CA2" w:rsidRDefault="008F1CA2"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1D7CE883" w:rsidR="009F32D0" w:rsidRDefault="009F32D0">
        <w:pPr>
          <w:pStyle w:val="Stopka"/>
          <w:jc w:val="center"/>
        </w:pPr>
        <w:r>
          <w:fldChar w:fldCharType="begin"/>
        </w:r>
        <w:r>
          <w:instrText xml:space="preserve"> PAGE   \* MERGEFORMAT </w:instrText>
        </w:r>
        <w:r>
          <w:fldChar w:fldCharType="separate"/>
        </w:r>
        <w:r w:rsidR="00AF0760">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Stopk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99DA5" w14:textId="77777777" w:rsidR="005C489A" w:rsidRDefault="005C489A">
      <w:r>
        <w:separator/>
      </w:r>
    </w:p>
  </w:footnote>
  <w:footnote w:type="continuationSeparator" w:id="0">
    <w:p w14:paraId="46EDFA28" w14:textId="77777777" w:rsidR="005C489A" w:rsidRDefault="005C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pl-PL" w:eastAsia="pl-PL"/>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Nagwek"/>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489A"/>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0760"/>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3AF5"/>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2019-02-18T15:34:24</Date>
    <Language>FR</Language>
    <Note/>
  </Created>
  <Edited>
    <Version>10.0.42447.0</Version>
    <Date>2021-09-17T13:38:50</Date>
  </Edited>
  <DocumentModel>
    <Id>6cbda13a-4db2-46c6-876a-ef72275827ef</Id>
    <Name>Report</Name>
  </DocumentModel>
  <DocumentDate/>
  <DocumentVersion/>
  <CompatibilityMode>Eurolook4X</CompatibilityMode>
</EurolookProperti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F4698C9-3971-4A7A-9363-A7FD9F36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392</Words>
  <Characters>2353</Characters>
  <Application>Microsoft Office Word</Application>
  <DocSecurity>0</DocSecurity>
  <PresentationFormat>Microsoft Word 11.0</PresentationFormat>
  <Lines>19</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2740</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Agnieszka Bławat</cp:lastModifiedBy>
  <cp:revision>2</cp:revision>
  <cp:lastPrinted>2013-11-06T08:46:00Z</cp:lastPrinted>
  <dcterms:created xsi:type="dcterms:W3CDTF">2022-03-30T08:22:00Z</dcterms:created>
  <dcterms:modified xsi:type="dcterms:W3CDTF">2022-03-30T08:22:00Z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