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8006" w14:textId="039090B5" w:rsidR="00705680" w:rsidRPr="00705680" w:rsidRDefault="00705680" w:rsidP="00705680">
      <w:pPr>
        <w:jc w:val="both"/>
      </w:pPr>
      <w:r w:rsidRPr="00705680">
        <w:t xml:space="preserve">Załącznik nr 9 do umowy: Wzór klauzuli informacyjnej Instytucji Pośredniczącej </w:t>
      </w:r>
    </w:p>
    <w:p w14:paraId="43A73FF2" w14:textId="77777777" w:rsidR="00705680" w:rsidRPr="00705680" w:rsidRDefault="00705680" w:rsidP="00705680">
      <w:pPr>
        <w:jc w:val="both"/>
        <w:rPr>
          <w:b/>
        </w:rPr>
      </w:pPr>
    </w:p>
    <w:p w14:paraId="024CF19F" w14:textId="0C22EB8E" w:rsidR="00705680" w:rsidRPr="00705680" w:rsidRDefault="00705680" w:rsidP="00187195">
      <w:pPr>
        <w:jc w:val="center"/>
        <w:rPr>
          <w:b/>
        </w:rPr>
      </w:pPr>
      <w:r w:rsidRPr="00705680">
        <w:rPr>
          <w:b/>
        </w:rPr>
        <w:t>KLAUZULA INFORMACYJNA</w:t>
      </w:r>
    </w:p>
    <w:p w14:paraId="5CDE17E8" w14:textId="77777777" w:rsidR="00705680" w:rsidRPr="00705680" w:rsidRDefault="00705680" w:rsidP="00187195">
      <w:pPr>
        <w:jc w:val="center"/>
        <w:rPr>
          <w:b/>
        </w:rPr>
      </w:pPr>
      <w:r w:rsidRPr="00705680">
        <w:rPr>
          <w:b/>
        </w:rPr>
        <w:t>NARODOWEGO CENTRUM BADAŃ I ROZWOJU</w:t>
      </w:r>
    </w:p>
    <w:p w14:paraId="4F48137F" w14:textId="77777777" w:rsidR="00705680" w:rsidRPr="00705680" w:rsidRDefault="00705680" w:rsidP="00705680">
      <w:pPr>
        <w:jc w:val="both"/>
        <w:rPr>
          <w:b/>
        </w:rPr>
      </w:pPr>
    </w:p>
    <w:p w14:paraId="1B20D56B" w14:textId="77777777" w:rsidR="00705680" w:rsidRPr="00705680" w:rsidRDefault="00705680" w:rsidP="00705680">
      <w:pPr>
        <w:jc w:val="both"/>
      </w:pPr>
      <w:r w:rsidRPr="00705680"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705680">
        <w:rPr>
          <w:b/>
          <w:bCs/>
        </w:rPr>
        <w:t>RODO</w:t>
      </w:r>
      <w:r w:rsidRPr="00705680">
        <w:t>”), informuję Panią/Pana, że:</w:t>
      </w:r>
    </w:p>
    <w:p w14:paraId="55A81B06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administratorem Pani/Pana danych osobowych jest </w:t>
      </w:r>
      <w:r w:rsidRPr="00705680">
        <w:rPr>
          <w:b/>
          <w:bCs/>
        </w:rPr>
        <w:t>Narodowe Centrum Badań i Rozwoju</w:t>
      </w:r>
      <w:r w:rsidRPr="00705680">
        <w:t xml:space="preserve"> (dalej: „</w:t>
      </w:r>
      <w:r w:rsidRPr="00705680">
        <w:rPr>
          <w:b/>
          <w:bCs/>
        </w:rPr>
        <w:t>NCBR</w:t>
      </w:r>
      <w:r w:rsidRPr="00705680">
        <w:t>”) z siedzibą w Warszawie (00-801), ul. Chmielna 69;</w:t>
      </w:r>
    </w:p>
    <w:p w14:paraId="2D219504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z inspektorem ochrony danych (IOD) można się skontaktować pod adresem e-mail: </w:t>
      </w:r>
      <w:hyperlink r:id="rId7">
        <w:r w:rsidRPr="00705680">
          <w:rPr>
            <w:rStyle w:val="Hipercze"/>
          </w:rPr>
          <w:t>iod@ncbr.gov.pl</w:t>
        </w:r>
      </w:hyperlink>
      <w:r w:rsidRPr="00705680">
        <w:t xml:space="preserve"> oraz na adres korespondencyjny NCBR wskazany powyżej z dopiskiem „Inspektor Ochrony Danych”;</w:t>
      </w:r>
    </w:p>
    <w:p w14:paraId="7C5E7A24" w14:textId="2608989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dane osobowe są przetwarzane w celu realizacji projektu </w:t>
      </w:r>
      <w:r w:rsidR="004701E4">
        <w:rPr>
          <w:rFonts w:eastAsiaTheme="minorEastAsia" w:cstheme="minorHAnsi"/>
          <w:lang w:eastAsia="pl-PL"/>
        </w:rPr>
        <w:t xml:space="preserve">Integracja, Edukacja, Rozwój – Strategia na rzecz lepszego studiowania i przeciwdziałania drop-outowi - PUM CARE </w:t>
      </w:r>
      <w:r w:rsidRPr="00705680">
        <w:t>prowadzonego w ramach Programu Fundusze Europejskie dla Rozwoju Społecznego 2021-2027 („</w:t>
      </w:r>
      <w:r w:rsidRPr="00705680">
        <w:rPr>
          <w:b/>
          <w:bCs/>
        </w:rPr>
        <w:t>FERS</w:t>
      </w:r>
      <w:r w:rsidRPr="00705680"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4F80A00D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1488FEFF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66AB422B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NCBR przetwarza Pani/Pana dane osobowe zawarte we wniosku o dofinansowanie lub przekazane w ramach realizacji zadań wskazanych w punkcie 3 klauzuli;</w:t>
      </w:r>
    </w:p>
    <w:p w14:paraId="53165B0A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podanie danych osobowych jest konieczne do realizacji wyżej wymienionego celu. Odmowa ich podania jest równoznaczna z brakiem możliwości podjęcia stosownych działań;</w:t>
      </w:r>
    </w:p>
    <w:p w14:paraId="1BAF6C4C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lastRenderedPageBreak/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33DA5509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59FD014D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5A27C84E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 xml:space="preserve">przysługuje Pani/Panu również prawo wniesienia skargi do Prezesa Urzędu Ochrony Danych Osobowych; </w:t>
      </w:r>
    </w:p>
    <w:p w14:paraId="433C304D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dane osobowe nie będą podlegały zautomatyzowanemu podejmowaniu decyzji, w tym profilowaniu;</w:t>
      </w:r>
    </w:p>
    <w:p w14:paraId="7715DD40" w14:textId="77777777" w:rsidR="00705680" w:rsidRPr="00705680" w:rsidRDefault="00705680" w:rsidP="00705680">
      <w:pPr>
        <w:numPr>
          <w:ilvl w:val="0"/>
          <w:numId w:val="25"/>
        </w:numPr>
        <w:jc w:val="both"/>
      </w:pPr>
      <w:r w:rsidRPr="00705680">
        <w:t>Pani/Pana dane osobowe nie będą przekazywane do państwa trzeciego.</w:t>
      </w:r>
    </w:p>
    <w:p w14:paraId="1CD5D3F1" w14:textId="43303406" w:rsidR="00705680" w:rsidRDefault="00705680" w:rsidP="00705680">
      <w:pPr>
        <w:jc w:val="both"/>
      </w:pPr>
      <w:bookmarkStart w:id="0" w:name="_Hlk134784840"/>
      <w:bookmarkStart w:id="1" w:name="_GoBack"/>
      <w:bookmarkEnd w:id="1"/>
    </w:p>
    <w:p w14:paraId="2B48A55E" w14:textId="2BF4CEC9" w:rsidR="000117C1" w:rsidRDefault="000117C1" w:rsidP="00705680">
      <w:pPr>
        <w:jc w:val="both"/>
      </w:pPr>
    </w:p>
    <w:p w14:paraId="69ADC51E" w14:textId="77777777" w:rsidR="0038230F" w:rsidRPr="00705680" w:rsidRDefault="0038230F" w:rsidP="00705680">
      <w:pPr>
        <w:jc w:val="both"/>
      </w:pPr>
    </w:p>
    <w:p w14:paraId="52308969" w14:textId="77777777" w:rsidR="00705680" w:rsidRPr="00705680" w:rsidRDefault="00705680" w:rsidP="00705680">
      <w:pPr>
        <w:ind w:left="4248" w:firstLine="708"/>
        <w:jc w:val="both"/>
      </w:pPr>
      <w:r w:rsidRPr="00705680">
        <w:t>…………………………</w:t>
      </w:r>
    </w:p>
    <w:p w14:paraId="2B145836" w14:textId="0205C62C" w:rsidR="00705680" w:rsidRPr="00705680" w:rsidRDefault="000117C1" w:rsidP="00705680">
      <w:pPr>
        <w:ind w:left="2832" w:firstLine="708"/>
        <w:jc w:val="both"/>
      </w:pPr>
      <w:r>
        <w:t xml:space="preserve">                 </w:t>
      </w:r>
      <w:r w:rsidR="00705680" w:rsidRPr="00705680">
        <w:t>(</w:t>
      </w:r>
      <w:r w:rsidR="00780185">
        <w:t xml:space="preserve">data i </w:t>
      </w:r>
      <w:r w:rsidR="00705680" w:rsidRPr="00705680">
        <w:t xml:space="preserve">podpis </w:t>
      </w:r>
      <w:r>
        <w:t>uczestnika projektu</w:t>
      </w:r>
      <w:r w:rsidR="00705680" w:rsidRPr="00705680">
        <w:t>)</w:t>
      </w:r>
      <w:bookmarkEnd w:id="0"/>
    </w:p>
    <w:p w14:paraId="4688EC01" w14:textId="51826B5B" w:rsidR="00705680" w:rsidRPr="00705680" w:rsidRDefault="00705680" w:rsidP="00705680">
      <w:pPr>
        <w:jc w:val="both"/>
      </w:pPr>
    </w:p>
    <w:sectPr w:rsidR="00705680" w:rsidRPr="00705680" w:rsidSect="000117C1">
      <w:headerReference w:type="default" r:id="rId8"/>
      <w:footerReference w:type="default" r:id="rId9"/>
      <w:pgSz w:w="11906" w:h="16838"/>
      <w:pgMar w:top="1135" w:right="1417" w:bottom="1417" w:left="1417" w:header="708" w:footer="1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4DA8" w14:textId="77777777" w:rsidR="00522AD2" w:rsidRDefault="00522AD2" w:rsidP="00705680">
      <w:pPr>
        <w:spacing w:after="0" w:line="240" w:lineRule="auto"/>
      </w:pPr>
      <w:r>
        <w:separator/>
      </w:r>
    </w:p>
  </w:endnote>
  <w:endnote w:type="continuationSeparator" w:id="0">
    <w:p w14:paraId="6631BE85" w14:textId="77777777" w:rsidR="00522AD2" w:rsidRDefault="00522AD2" w:rsidP="0070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58C4" w14:textId="1124AE50" w:rsidR="00F366D6" w:rsidRPr="004D69C2" w:rsidRDefault="00F366D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2D2F79A" w14:textId="77777777" w:rsidR="000117C1" w:rsidRPr="00E33065" w:rsidRDefault="000117C1" w:rsidP="000117C1">
    <w:pPr>
      <w:pStyle w:val="Stopka"/>
      <w:pBdr>
        <w:top w:val="single" w:sz="4" w:space="1" w:color="auto"/>
      </w:pBdr>
      <w:ind w:left="-142" w:right="-141" w:firstLine="142"/>
      <w:jc w:val="center"/>
      <w:rPr>
        <w:rFonts w:eastAsiaTheme="minorEastAsia" w:cstheme="minorHAnsi"/>
        <w:b/>
        <w:sz w:val="20"/>
        <w:szCs w:val="20"/>
      </w:rPr>
    </w:pPr>
    <w:r w:rsidRPr="00E33065">
      <w:rPr>
        <w:rFonts w:cstheme="minorHAnsi"/>
        <w:sz w:val="20"/>
        <w:szCs w:val="20"/>
      </w:rPr>
      <w:t>Projekt</w:t>
    </w:r>
    <w:r w:rsidRPr="00E33065">
      <w:rPr>
        <w:rFonts w:eastAsiaTheme="minorEastAsia" w:cstheme="minorHAnsi"/>
        <w:b/>
        <w:sz w:val="20"/>
        <w:szCs w:val="20"/>
      </w:rPr>
      <w:t xml:space="preserve"> „Integracja, Edukacja, Rozwój – Strategia na rzecz lepszego studiowania i przeciwdziałania drop-outowi - PUM CARE” </w:t>
    </w:r>
    <w:r w:rsidRPr="00E33065">
      <w:rPr>
        <w:rFonts w:cstheme="minorHAnsi"/>
        <w:sz w:val="20"/>
        <w:szCs w:val="20"/>
      </w:rPr>
      <w:t>nr FERS.01.05-IP.08-0082/25</w:t>
    </w:r>
    <w:r w:rsidRPr="00E33065">
      <w:rPr>
        <w:rFonts w:eastAsiaTheme="minorEastAsia" w:cstheme="minorHAnsi"/>
        <w:sz w:val="20"/>
        <w:szCs w:val="20"/>
      </w:rPr>
      <w:t xml:space="preserve">, współfinansowany </w:t>
    </w:r>
    <w:r w:rsidRPr="00E33065">
      <w:rPr>
        <w:rFonts w:cstheme="minorHAnsi"/>
        <w:color w:val="000000"/>
        <w:sz w:val="20"/>
        <w:szCs w:val="20"/>
      </w:rPr>
      <w:t>w ramach Programu Fundusze dla Rozwoju Społecznego, Priorytet 1 „Umiejętności”, Działanie 01.05 „Umiejętności w szkolnictwie wyższym”</w:t>
    </w:r>
  </w:p>
  <w:p w14:paraId="170F1E2A" w14:textId="77777777" w:rsidR="00F366D6" w:rsidRDefault="00F36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EA2B9" w14:textId="77777777" w:rsidR="00522AD2" w:rsidRDefault="00522AD2" w:rsidP="00705680">
      <w:pPr>
        <w:spacing w:after="0" w:line="240" w:lineRule="auto"/>
      </w:pPr>
      <w:r>
        <w:separator/>
      </w:r>
    </w:p>
  </w:footnote>
  <w:footnote w:type="continuationSeparator" w:id="0">
    <w:p w14:paraId="239D1E47" w14:textId="77777777" w:rsidR="00522AD2" w:rsidRDefault="00522AD2" w:rsidP="0070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DD6A" w14:textId="404FB2DB" w:rsidR="00F366D6" w:rsidRDefault="000117C1">
    <w:pPr>
      <w:pStyle w:val="Nagwek"/>
    </w:pPr>
    <w:r>
      <w:rPr>
        <w:noProof/>
      </w:rPr>
      <w:drawing>
        <wp:inline distT="0" distB="0" distL="0" distR="0" wp14:anchorId="4C8D547F" wp14:editId="64EF7D47">
          <wp:extent cx="5657850" cy="1118224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9" cy="113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6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6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7" w15:restartNumberingAfterBreak="0">
    <w:nsid w:val="00000026"/>
    <w:multiLevelType w:val="singleLevel"/>
    <w:tmpl w:val="641CFCBE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1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0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2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6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7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29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30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1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2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F219DE"/>
    <w:multiLevelType w:val="hybridMultilevel"/>
    <w:tmpl w:val="0916C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35"/>
  </w:num>
  <w:num w:numId="6">
    <w:abstractNumId w:val="53"/>
  </w:num>
  <w:num w:numId="7">
    <w:abstractNumId w:val="52"/>
  </w:num>
  <w:num w:numId="8">
    <w:abstractNumId w:val="45"/>
  </w:num>
  <w:num w:numId="9">
    <w:abstractNumId w:val="56"/>
  </w:num>
  <w:num w:numId="10">
    <w:abstractNumId w:val="54"/>
  </w:num>
  <w:num w:numId="11">
    <w:abstractNumId w:val="39"/>
  </w:num>
  <w:num w:numId="12">
    <w:abstractNumId w:val="37"/>
  </w:num>
  <w:num w:numId="13">
    <w:abstractNumId w:val="43"/>
  </w:num>
  <w:num w:numId="14">
    <w:abstractNumId w:val="34"/>
  </w:num>
  <w:num w:numId="15">
    <w:abstractNumId w:val="55"/>
  </w:num>
  <w:num w:numId="16">
    <w:abstractNumId w:val="48"/>
  </w:num>
  <w:num w:numId="17">
    <w:abstractNumId w:val="41"/>
  </w:num>
  <w:num w:numId="18">
    <w:abstractNumId w:val="49"/>
  </w:num>
  <w:num w:numId="19">
    <w:abstractNumId w:val="36"/>
  </w:num>
  <w:num w:numId="20">
    <w:abstractNumId w:val="32"/>
  </w:num>
  <w:num w:numId="21">
    <w:abstractNumId w:val="50"/>
  </w:num>
  <w:num w:numId="22">
    <w:abstractNumId w:val="47"/>
  </w:num>
  <w:num w:numId="23">
    <w:abstractNumId w:val="42"/>
  </w:num>
  <w:num w:numId="24">
    <w:abstractNumId w:val="5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80"/>
    <w:rsid w:val="000117C1"/>
    <w:rsid w:val="00115700"/>
    <w:rsid w:val="0016299D"/>
    <w:rsid w:val="00166591"/>
    <w:rsid w:val="00187195"/>
    <w:rsid w:val="00231E5C"/>
    <w:rsid w:val="002858A5"/>
    <w:rsid w:val="0038230F"/>
    <w:rsid w:val="004701E4"/>
    <w:rsid w:val="004F0E40"/>
    <w:rsid w:val="00522AD2"/>
    <w:rsid w:val="005C3B92"/>
    <w:rsid w:val="0061659F"/>
    <w:rsid w:val="006B10E0"/>
    <w:rsid w:val="00705680"/>
    <w:rsid w:val="00780185"/>
    <w:rsid w:val="00783E25"/>
    <w:rsid w:val="00940FA8"/>
    <w:rsid w:val="009F105C"/>
    <w:rsid w:val="00A07658"/>
    <w:rsid w:val="00B520D5"/>
    <w:rsid w:val="00CB7018"/>
    <w:rsid w:val="00EE6AD7"/>
    <w:rsid w:val="00F13A4C"/>
    <w:rsid w:val="00F3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3E86C"/>
  <w15:chartTrackingRefBased/>
  <w15:docId w15:val="{5805004F-E5D3-4ED5-B2AA-D4395A16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0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0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70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0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0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70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70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70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0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0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705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05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05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705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705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705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0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0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680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705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6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70568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705680"/>
  </w:style>
  <w:style w:type="character" w:customStyle="1" w:styleId="WW8Num1z2">
    <w:name w:val="WW8Num1z2"/>
    <w:rsid w:val="00705680"/>
  </w:style>
  <w:style w:type="character" w:customStyle="1" w:styleId="WW8Num1z3">
    <w:name w:val="WW8Num1z3"/>
    <w:rsid w:val="00705680"/>
  </w:style>
  <w:style w:type="character" w:customStyle="1" w:styleId="WW8Num1z4">
    <w:name w:val="WW8Num1z4"/>
    <w:rsid w:val="00705680"/>
  </w:style>
  <w:style w:type="character" w:customStyle="1" w:styleId="WW8Num1z5">
    <w:name w:val="WW8Num1z5"/>
    <w:rsid w:val="00705680"/>
  </w:style>
  <w:style w:type="character" w:customStyle="1" w:styleId="WW8Num1z6">
    <w:name w:val="WW8Num1z6"/>
    <w:rsid w:val="00705680"/>
  </w:style>
  <w:style w:type="character" w:customStyle="1" w:styleId="WW8Num1z7">
    <w:name w:val="WW8Num1z7"/>
    <w:rsid w:val="00705680"/>
  </w:style>
  <w:style w:type="character" w:customStyle="1" w:styleId="WW8Num1z8">
    <w:name w:val="WW8Num1z8"/>
    <w:rsid w:val="00705680"/>
  </w:style>
  <w:style w:type="character" w:customStyle="1" w:styleId="WW8Num2z0">
    <w:name w:val="WW8Num2z0"/>
    <w:rsid w:val="0070568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705680"/>
    <w:rPr>
      <w:rFonts w:ascii="Courier New" w:hAnsi="Courier New" w:cs="Courier New" w:hint="default"/>
    </w:rPr>
  </w:style>
  <w:style w:type="character" w:customStyle="1" w:styleId="WW8Num2z2">
    <w:name w:val="WW8Num2z2"/>
    <w:rsid w:val="00705680"/>
    <w:rPr>
      <w:rFonts w:ascii="Wingdings" w:hAnsi="Wingdings" w:cs="Wingdings" w:hint="default"/>
    </w:rPr>
  </w:style>
  <w:style w:type="character" w:customStyle="1" w:styleId="WW8Num3z0">
    <w:name w:val="WW8Num3z0"/>
    <w:rsid w:val="00705680"/>
    <w:rPr>
      <w:rFonts w:cs="Calibri" w:hint="default"/>
    </w:rPr>
  </w:style>
  <w:style w:type="character" w:customStyle="1" w:styleId="WW8Num4z0">
    <w:name w:val="WW8Num4z0"/>
    <w:rsid w:val="00705680"/>
    <w:rPr>
      <w:rFonts w:cs="Calibri" w:hint="default"/>
      <w:b w:val="0"/>
      <w:i w:val="0"/>
    </w:rPr>
  </w:style>
  <w:style w:type="character" w:customStyle="1" w:styleId="WW8Num4z1">
    <w:name w:val="WW8Num4z1"/>
    <w:rsid w:val="00705680"/>
  </w:style>
  <w:style w:type="character" w:customStyle="1" w:styleId="WW8Num4z2">
    <w:name w:val="WW8Num4z2"/>
    <w:rsid w:val="00705680"/>
  </w:style>
  <w:style w:type="character" w:customStyle="1" w:styleId="WW8Num4z3">
    <w:name w:val="WW8Num4z3"/>
    <w:rsid w:val="00705680"/>
  </w:style>
  <w:style w:type="character" w:customStyle="1" w:styleId="WW8Num4z4">
    <w:name w:val="WW8Num4z4"/>
    <w:rsid w:val="00705680"/>
  </w:style>
  <w:style w:type="character" w:customStyle="1" w:styleId="WW8Num4z5">
    <w:name w:val="WW8Num4z5"/>
    <w:rsid w:val="00705680"/>
  </w:style>
  <w:style w:type="character" w:customStyle="1" w:styleId="WW8Num4z6">
    <w:name w:val="WW8Num4z6"/>
    <w:rsid w:val="00705680"/>
  </w:style>
  <w:style w:type="character" w:customStyle="1" w:styleId="WW8Num4z7">
    <w:name w:val="WW8Num4z7"/>
    <w:rsid w:val="00705680"/>
  </w:style>
  <w:style w:type="character" w:customStyle="1" w:styleId="WW8Num4z8">
    <w:name w:val="WW8Num4z8"/>
    <w:rsid w:val="00705680"/>
  </w:style>
  <w:style w:type="character" w:customStyle="1" w:styleId="WW8Num5z0">
    <w:name w:val="WW8Num5z0"/>
    <w:rsid w:val="0070568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705680"/>
    <w:rPr>
      <w:rFonts w:cs="Calibri" w:hint="default"/>
    </w:rPr>
  </w:style>
  <w:style w:type="character" w:customStyle="1" w:styleId="WW8Num6z1">
    <w:name w:val="WW8Num6z1"/>
    <w:rsid w:val="00705680"/>
  </w:style>
  <w:style w:type="character" w:customStyle="1" w:styleId="WW8Num6z2">
    <w:name w:val="WW8Num6z2"/>
    <w:rsid w:val="00705680"/>
  </w:style>
  <w:style w:type="character" w:customStyle="1" w:styleId="WW8Num6z3">
    <w:name w:val="WW8Num6z3"/>
    <w:rsid w:val="00705680"/>
  </w:style>
  <w:style w:type="character" w:customStyle="1" w:styleId="WW8Num6z4">
    <w:name w:val="WW8Num6z4"/>
    <w:rsid w:val="00705680"/>
  </w:style>
  <w:style w:type="character" w:customStyle="1" w:styleId="WW8Num6z5">
    <w:name w:val="WW8Num6z5"/>
    <w:rsid w:val="00705680"/>
  </w:style>
  <w:style w:type="character" w:customStyle="1" w:styleId="WW8Num6z6">
    <w:name w:val="WW8Num6z6"/>
    <w:rsid w:val="00705680"/>
  </w:style>
  <w:style w:type="character" w:customStyle="1" w:styleId="WW8Num6z7">
    <w:name w:val="WW8Num6z7"/>
    <w:rsid w:val="00705680"/>
  </w:style>
  <w:style w:type="character" w:customStyle="1" w:styleId="WW8Num6z8">
    <w:name w:val="WW8Num6z8"/>
    <w:rsid w:val="00705680"/>
  </w:style>
  <w:style w:type="character" w:customStyle="1" w:styleId="WW8Num7z0">
    <w:name w:val="WW8Num7z0"/>
    <w:rsid w:val="0070568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705680"/>
  </w:style>
  <w:style w:type="character" w:customStyle="1" w:styleId="WW8Num7z2">
    <w:name w:val="WW8Num7z2"/>
    <w:rsid w:val="00705680"/>
  </w:style>
  <w:style w:type="character" w:customStyle="1" w:styleId="WW8Num7z3">
    <w:name w:val="WW8Num7z3"/>
    <w:rsid w:val="00705680"/>
    <w:rPr>
      <w:rFonts w:cs="Calibri"/>
      <w:i w:val="0"/>
    </w:rPr>
  </w:style>
  <w:style w:type="character" w:customStyle="1" w:styleId="WW8Num7z4">
    <w:name w:val="WW8Num7z4"/>
    <w:rsid w:val="00705680"/>
  </w:style>
  <w:style w:type="character" w:customStyle="1" w:styleId="WW8Num7z5">
    <w:name w:val="WW8Num7z5"/>
    <w:rsid w:val="00705680"/>
  </w:style>
  <w:style w:type="character" w:customStyle="1" w:styleId="WW8Num7z6">
    <w:name w:val="WW8Num7z6"/>
    <w:rsid w:val="00705680"/>
  </w:style>
  <w:style w:type="character" w:customStyle="1" w:styleId="WW8Num7z7">
    <w:name w:val="WW8Num7z7"/>
    <w:rsid w:val="00705680"/>
  </w:style>
  <w:style w:type="character" w:customStyle="1" w:styleId="WW8Num7z8">
    <w:name w:val="WW8Num7z8"/>
    <w:rsid w:val="00705680"/>
  </w:style>
  <w:style w:type="character" w:customStyle="1" w:styleId="WW8Num8z0">
    <w:name w:val="WW8Num8z0"/>
    <w:rsid w:val="00705680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705680"/>
    <w:rPr>
      <w:rFonts w:cs="Calibri" w:hint="default"/>
    </w:rPr>
  </w:style>
  <w:style w:type="character" w:customStyle="1" w:styleId="WW8Num9z0">
    <w:name w:val="WW8Num9z0"/>
    <w:rsid w:val="0070568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705680"/>
    <w:rPr>
      <w:rFonts w:cs="Calibri" w:hint="default"/>
    </w:rPr>
  </w:style>
  <w:style w:type="character" w:customStyle="1" w:styleId="WW8Num11z0">
    <w:name w:val="WW8Num11z0"/>
    <w:rsid w:val="0070568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705680"/>
    <w:rPr>
      <w:rFonts w:cs="Calibri" w:hint="default"/>
    </w:rPr>
  </w:style>
  <w:style w:type="character" w:customStyle="1" w:styleId="WW8Num13z0">
    <w:name w:val="WW8Num13z0"/>
    <w:rsid w:val="00705680"/>
    <w:rPr>
      <w:rFonts w:cs="Calibri" w:hint="default"/>
    </w:rPr>
  </w:style>
  <w:style w:type="character" w:customStyle="1" w:styleId="WW8Num14z0">
    <w:name w:val="WW8Num14z0"/>
    <w:rsid w:val="0070568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705680"/>
    <w:rPr>
      <w:rFonts w:cs="Calibri" w:hint="default"/>
      <w:b w:val="0"/>
      <w:i w:val="0"/>
    </w:rPr>
  </w:style>
  <w:style w:type="character" w:customStyle="1" w:styleId="WW8Num15z1">
    <w:name w:val="WW8Num15z1"/>
    <w:rsid w:val="00705680"/>
    <w:rPr>
      <w:rFonts w:cs="Calibri" w:hint="default"/>
    </w:rPr>
  </w:style>
  <w:style w:type="character" w:customStyle="1" w:styleId="WW8Num15z3">
    <w:name w:val="WW8Num15z3"/>
    <w:rsid w:val="00705680"/>
    <w:rPr>
      <w:rFonts w:ascii="Symbol" w:hAnsi="Symbol" w:cs="Symbol" w:hint="default"/>
    </w:rPr>
  </w:style>
  <w:style w:type="character" w:customStyle="1" w:styleId="WW8Num15z5">
    <w:name w:val="WW8Num15z5"/>
    <w:rsid w:val="00705680"/>
    <w:rPr>
      <w:rFonts w:ascii="Wingdings" w:hAnsi="Wingdings" w:cs="Wingdings" w:hint="default"/>
    </w:rPr>
  </w:style>
  <w:style w:type="character" w:customStyle="1" w:styleId="WW8Num16z0">
    <w:name w:val="WW8Num16z0"/>
    <w:rsid w:val="00705680"/>
    <w:rPr>
      <w:rFonts w:cs="Times New Roman"/>
    </w:rPr>
  </w:style>
  <w:style w:type="character" w:customStyle="1" w:styleId="WW8Num17z0">
    <w:name w:val="WW8Num17z0"/>
    <w:rsid w:val="00705680"/>
    <w:rPr>
      <w:rFonts w:cs="Calibri" w:hint="default"/>
      <w:i w:val="0"/>
    </w:rPr>
  </w:style>
  <w:style w:type="character" w:customStyle="1" w:styleId="WW8Num17z1">
    <w:name w:val="WW8Num17z1"/>
    <w:rsid w:val="00705680"/>
    <w:rPr>
      <w:rFonts w:hint="default"/>
    </w:rPr>
  </w:style>
  <w:style w:type="character" w:customStyle="1" w:styleId="WW8Num18z0">
    <w:name w:val="WW8Num18z0"/>
    <w:rsid w:val="00705680"/>
    <w:rPr>
      <w:rFonts w:ascii="Symbol" w:hAnsi="Symbol" w:cs="Symbol" w:hint="default"/>
    </w:rPr>
  </w:style>
  <w:style w:type="character" w:customStyle="1" w:styleId="WW8Num18z1">
    <w:name w:val="WW8Num18z1"/>
    <w:rsid w:val="00705680"/>
    <w:rPr>
      <w:rFonts w:ascii="Courier New" w:hAnsi="Courier New" w:cs="Courier New" w:hint="default"/>
    </w:rPr>
  </w:style>
  <w:style w:type="character" w:customStyle="1" w:styleId="WW8Num18z2">
    <w:name w:val="WW8Num18z2"/>
    <w:rsid w:val="00705680"/>
    <w:rPr>
      <w:rFonts w:ascii="Wingdings" w:hAnsi="Wingdings" w:cs="Wingdings" w:hint="default"/>
    </w:rPr>
  </w:style>
  <w:style w:type="character" w:customStyle="1" w:styleId="WW8Num19z0">
    <w:name w:val="WW8Num19z0"/>
    <w:rsid w:val="0070568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705680"/>
  </w:style>
  <w:style w:type="character" w:customStyle="1" w:styleId="WW8Num19z2">
    <w:name w:val="WW8Num19z2"/>
    <w:rsid w:val="00705680"/>
  </w:style>
  <w:style w:type="character" w:customStyle="1" w:styleId="WW8Num19z3">
    <w:name w:val="WW8Num19z3"/>
    <w:rsid w:val="00705680"/>
  </w:style>
  <w:style w:type="character" w:customStyle="1" w:styleId="WW8Num19z4">
    <w:name w:val="WW8Num19z4"/>
    <w:rsid w:val="00705680"/>
  </w:style>
  <w:style w:type="character" w:customStyle="1" w:styleId="WW8Num19z5">
    <w:name w:val="WW8Num19z5"/>
    <w:rsid w:val="00705680"/>
  </w:style>
  <w:style w:type="character" w:customStyle="1" w:styleId="WW8Num19z6">
    <w:name w:val="WW8Num19z6"/>
    <w:rsid w:val="00705680"/>
  </w:style>
  <w:style w:type="character" w:customStyle="1" w:styleId="WW8Num19z7">
    <w:name w:val="WW8Num19z7"/>
    <w:rsid w:val="00705680"/>
  </w:style>
  <w:style w:type="character" w:customStyle="1" w:styleId="WW8Num19z8">
    <w:name w:val="WW8Num19z8"/>
    <w:rsid w:val="00705680"/>
  </w:style>
  <w:style w:type="character" w:customStyle="1" w:styleId="WW8Num20z0">
    <w:name w:val="WW8Num20z0"/>
    <w:rsid w:val="00705680"/>
    <w:rPr>
      <w:rFonts w:hint="default"/>
    </w:rPr>
  </w:style>
  <w:style w:type="character" w:customStyle="1" w:styleId="WW8Num20z1">
    <w:name w:val="WW8Num20z1"/>
    <w:rsid w:val="00705680"/>
    <w:rPr>
      <w:rFonts w:ascii="Tahoma" w:hAnsi="Tahoma" w:cs="Tahoma" w:hint="default"/>
    </w:rPr>
  </w:style>
  <w:style w:type="character" w:customStyle="1" w:styleId="WW8Num21z0">
    <w:name w:val="WW8Num21z0"/>
    <w:rsid w:val="00705680"/>
    <w:rPr>
      <w:rFonts w:cs="Calibri" w:hint="default"/>
    </w:rPr>
  </w:style>
  <w:style w:type="character" w:customStyle="1" w:styleId="WW8Num21z1">
    <w:name w:val="WW8Num21z1"/>
    <w:rsid w:val="00705680"/>
  </w:style>
  <w:style w:type="character" w:customStyle="1" w:styleId="WW8Num21z2">
    <w:name w:val="WW8Num21z2"/>
    <w:rsid w:val="00705680"/>
  </w:style>
  <w:style w:type="character" w:customStyle="1" w:styleId="WW8Num21z3">
    <w:name w:val="WW8Num21z3"/>
    <w:rsid w:val="00705680"/>
  </w:style>
  <w:style w:type="character" w:customStyle="1" w:styleId="WW8Num21z4">
    <w:name w:val="WW8Num21z4"/>
    <w:rsid w:val="00705680"/>
  </w:style>
  <w:style w:type="character" w:customStyle="1" w:styleId="WW8Num21z5">
    <w:name w:val="WW8Num21z5"/>
    <w:rsid w:val="00705680"/>
  </w:style>
  <w:style w:type="character" w:customStyle="1" w:styleId="WW8Num21z6">
    <w:name w:val="WW8Num21z6"/>
    <w:rsid w:val="00705680"/>
  </w:style>
  <w:style w:type="character" w:customStyle="1" w:styleId="WW8Num21z7">
    <w:name w:val="WW8Num21z7"/>
    <w:rsid w:val="00705680"/>
  </w:style>
  <w:style w:type="character" w:customStyle="1" w:styleId="WW8Num21z8">
    <w:name w:val="WW8Num21z8"/>
    <w:rsid w:val="00705680"/>
  </w:style>
  <w:style w:type="character" w:customStyle="1" w:styleId="WW8Num22z0">
    <w:name w:val="WW8Num22z0"/>
    <w:rsid w:val="00705680"/>
    <w:rPr>
      <w:rFonts w:ascii="Symbol" w:hAnsi="Symbol" w:cs="Symbol" w:hint="default"/>
    </w:rPr>
  </w:style>
  <w:style w:type="character" w:customStyle="1" w:styleId="WW8Num22z1">
    <w:name w:val="WW8Num22z1"/>
    <w:rsid w:val="00705680"/>
    <w:rPr>
      <w:rFonts w:ascii="Courier New" w:hAnsi="Courier New" w:cs="Courier New" w:hint="default"/>
    </w:rPr>
  </w:style>
  <w:style w:type="character" w:customStyle="1" w:styleId="WW8Num22z2">
    <w:name w:val="WW8Num22z2"/>
    <w:rsid w:val="00705680"/>
    <w:rPr>
      <w:rFonts w:ascii="Wingdings" w:hAnsi="Wingdings" w:cs="Wingdings" w:hint="default"/>
    </w:rPr>
  </w:style>
  <w:style w:type="character" w:customStyle="1" w:styleId="WW8Num23z0">
    <w:name w:val="WW8Num23z0"/>
    <w:rsid w:val="00705680"/>
  </w:style>
  <w:style w:type="character" w:customStyle="1" w:styleId="WW8Num23z1">
    <w:name w:val="WW8Num23z1"/>
    <w:rsid w:val="00705680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705680"/>
  </w:style>
  <w:style w:type="character" w:customStyle="1" w:styleId="WW8Num23z3">
    <w:name w:val="WW8Num23z3"/>
    <w:rsid w:val="00705680"/>
  </w:style>
  <w:style w:type="character" w:customStyle="1" w:styleId="WW8Num23z4">
    <w:name w:val="WW8Num23z4"/>
    <w:rsid w:val="00705680"/>
  </w:style>
  <w:style w:type="character" w:customStyle="1" w:styleId="WW8Num23z5">
    <w:name w:val="WW8Num23z5"/>
    <w:rsid w:val="00705680"/>
  </w:style>
  <w:style w:type="character" w:customStyle="1" w:styleId="WW8Num23z6">
    <w:name w:val="WW8Num23z6"/>
    <w:rsid w:val="00705680"/>
  </w:style>
  <w:style w:type="character" w:customStyle="1" w:styleId="WW8Num23z7">
    <w:name w:val="WW8Num23z7"/>
    <w:rsid w:val="00705680"/>
  </w:style>
  <w:style w:type="character" w:customStyle="1" w:styleId="WW8Num23z8">
    <w:name w:val="WW8Num23z8"/>
    <w:rsid w:val="00705680"/>
  </w:style>
  <w:style w:type="character" w:customStyle="1" w:styleId="WW8Num24z0">
    <w:name w:val="WW8Num24z0"/>
    <w:rsid w:val="00705680"/>
    <w:rPr>
      <w:rFonts w:cs="Calibri" w:hint="default"/>
    </w:rPr>
  </w:style>
  <w:style w:type="character" w:customStyle="1" w:styleId="WW8Num24z3">
    <w:name w:val="WW8Num24z3"/>
    <w:rsid w:val="00705680"/>
    <w:rPr>
      <w:rFonts w:ascii="Symbol" w:hAnsi="Symbol" w:cs="Symbol" w:hint="default"/>
    </w:rPr>
  </w:style>
  <w:style w:type="character" w:customStyle="1" w:styleId="WW8Num24z5">
    <w:name w:val="WW8Num24z5"/>
    <w:rsid w:val="00705680"/>
    <w:rPr>
      <w:rFonts w:ascii="Wingdings" w:hAnsi="Wingdings" w:cs="Wingdings" w:hint="default"/>
    </w:rPr>
  </w:style>
  <w:style w:type="character" w:customStyle="1" w:styleId="WW8Num25z0">
    <w:name w:val="WW8Num25z0"/>
    <w:rsid w:val="00705680"/>
    <w:rPr>
      <w:rFonts w:cs="Calibri"/>
    </w:rPr>
  </w:style>
  <w:style w:type="character" w:customStyle="1" w:styleId="WW8Num25z1">
    <w:name w:val="WW8Num25z1"/>
    <w:rsid w:val="00705680"/>
  </w:style>
  <w:style w:type="character" w:customStyle="1" w:styleId="WW8Num25z2">
    <w:name w:val="WW8Num25z2"/>
    <w:rsid w:val="00705680"/>
  </w:style>
  <w:style w:type="character" w:customStyle="1" w:styleId="WW8Num25z3">
    <w:name w:val="WW8Num25z3"/>
    <w:rsid w:val="00705680"/>
  </w:style>
  <w:style w:type="character" w:customStyle="1" w:styleId="WW8Num25z4">
    <w:name w:val="WW8Num25z4"/>
    <w:rsid w:val="00705680"/>
  </w:style>
  <w:style w:type="character" w:customStyle="1" w:styleId="WW8Num25z5">
    <w:name w:val="WW8Num25z5"/>
    <w:rsid w:val="00705680"/>
  </w:style>
  <w:style w:type="character" w:customStyle="1" w:styleId="WW8Num25z6">
    <w:name w:val="WW8Num25z6"/>
    <w:rsid w:val="00705680"/>
  </w:style>
  <w:style w:type="character" w:customStyle="1" w:styleId="WW8Num25z7">
    <w:name w:val="WW8Num25z7"/>
    <w:rsid w:val="00705680"/>
  </w:style>
  <w:style w:type="character" w:customStyle="1" w:styleId="WW8Num25z8">
    <w:name w:val="WW8Num25z8"/>
    <w:rsid w:val="00705680"/>
  </w:style>
  <w:style w:type="character" w:customStyle="1" w:styleId="WW8Num26z0">
    <w:name w:val="WW8Num26z0"/>
    <w:rsid w:val="00705680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705680"/>
  </w:style>
  <w:style w:type="character" w:customStyle="1" w:styleId="WW8Num26z2">
    <w:name w:val="WW8Num26z2"/>
    <w:rsid w:val="00705680"/>
  </w:style>
  <w:style w:type="character" w:customStyle="1" w:styleId="WW8Num26z3">
    <w:name w:val="WW8Num26z3"/>
    <w:rsid w:val="00705680"/>
  </w:style>
  <w:style w:type="character" w:customStyle="1" w:styleId="WW8Num26z4">
    <w:name w:val="WW8Num26z4"/>
    <w:rsid w:val="00705680"/>
  </w:style>
  <w:style w:type="character" w:customStyle="1" w:styleId="WW8Num26z5">
    <w:name w:val="WW8Num26z5"/>
    <w:rsid w:val="00705680"/>
  </w:style>
  <w:style w:type="character" w:customStyle="1" w:styleId="WW8Num26z6">
    <w:name w:val="WW8Num26z6"/>
    <w:rsid w:val="00705680"/>
  </w:style>
  <w:style w:type="character" w:customStyle="1" w:styleId="WW8Num26z7">
    <w:name w:val="WW8Num26z7"/>
    <w:rsid w:val="00705680"/>
  </w:style>
  <w:style w:type="character" w:customStyle="1" w:styleId="WW8Num26z8">
    <w:name w:val="WW8Num26z8"/>
    <w:rsid w:val="00705680"/>
  </w:style>
  <w:style w:type="character" w:customStyle="1" w:styleId="WW8Num27z0">
    <w:name w:val="WW8Num27z0"/>
    <w:rsid w:val="00705680"/>
    <w:rPr>
      <w:rFonts w:cs="Calibri" w:hint="default"/>
    </w:rPr>
  </w:style>
  <w:style w:type="character" w:customStyle="1" w:styleId="WW8Num27z3">
    <w:name w:val="WW8Num27z3"/>
    <w:rsid w:val="00705680"/>
    <w:rPr>
      <w:rFonts w:ascii="Symbol" w:hAnsi="Symbol" w:cs="Symbol" w:hint="default"/>
    </w:rPr>
  </w:style>
  <w:style w:type="character" w:customStyle="1" w:styleId="WW8Num27z5">
    <w:name w:val="WW8Num27z5"/>
    <w:rsid w:val="00705680"/>
    <w:rPr>
      <w:rFonts w:ascii="Wingdings" w:hAnsi="Wingdings" w:cs="Wingdings" w:hint="default"/>
    </w:rPr>
  </w:style>
  <w:style w:type="character" w:customStyle="1" w:styleId="WW8Num28z0">
    <w:name w:val="WW8Num28z0"/>
    <w:rsid w:val="00705680"/>
    <w:rPr>
      <w:rFonts w:hint="default"/>
      <w:sz w:val="20"/>
      <w:szCs w:val="20"/>
    </w:rPr>
  </w:style>
  <w:style w:type="character" w:customStyle="1" w:styleId="WW8Num28z1">
    <w:name w:val="WW8Num28z1"/>
    <w:rsid w:val="00705680"/>
  </w:style>
  <w:style w:type="character" w:customStyle="1" w:styleId="WW8Num28z2">
    <w:name w:val="WW8Num28z2"/>
    <w:rsid w:val="00705680"/>
  </w:style>
  <w:style w:type="character" w:customStyle="1" w:styleId="WW8Num28z3">
    <w:name w:val="WW8Num28z3"/>
    <w:rsid w:val="00705680"/>
  </w:style>
  <w:style w:type="character" w:customStyle="1" w:styleId="WW8Num28z4">
    <w:name w:val="WW8Num28z4"/>
    <w:rsid w:val="00705680"/>
  </w:style>
  <w:style w:type="character" w:customStyle="1" w:styleId="WW8Num28z5">
    <w:name w:val="WW8Num28z5"/>
    <w:rsid w:val="00705680"/>
  </w:style>
  <w:style w:type="character" w:customStyle="1" w:styleId="WW8Num28z6">
    <w:name w:val="WW8Num28z6"/>
    <w:rsid w:val="00705680"/>
  </w:style>
  <w:style w:type="character" w:customStyle="1" w:styleId="WW8Num28z7">
    <w:name w:val="WW8Num28z7"/>
    <w:rsid w:val="00705680"/>
  </w:style>
  <w:style w:type="character" w:customStyle="1" w:styleId="WW8Num28z8">
    <w:name w:val="WW8Num28z8"/>
    <w:rsid w:val="00705680"/>
  </w:style>
  <w:style w:type="character" w:customStyle="1" w:styleId="WW8Num29z0">
    <w:name w:val="WW8Num29z0"/>
    <w:rsid w:val="00705680"/>
    <w:rPr>
      <w:rFonts w:ascii="Symbol" w:hAnsi="Symbol" w:cs="Symbol" w:hint="default"/>
    </w:rPr>
  </w:style>
  <w:style w:type="character" w:customStyle="1" w:styleId="WW8Num29z1">
    <w:name w:val="WW8Num29z1"/>
    <w:rsid w:val="00705680"/>
    <w:rPr>
      <w:rFonts w:ascii="Courier New" w:hAnsi="Courier New" w:cs="Courier New" w:hint="default"/>
    </w:rPr>
  </w:style>
  <w:style w:type="character" w:customStyle="1" w:styleId="WW8Num29z2">
    <w:name w:val="WW8Num29z2"/>
    <w:rsid w:val="00705680"/>
    <w:rPr>
      <w:rFonts w:ascii="Wingdings" w:hAnsi="Wingdings" w:cs="Wingdings" w:hint="default"/>
    </w:rPr>
  </w:style>
  <w:style w:type="character" w:customStyle="1" w:styleId="WW8Num30z0">
    <w:name w:val="WW8Num30z0"/>
    <w:rsid w:val="00705680"/>
  </w:style>
  <w:style w:type="character" w:customStyle="1" w:styleId="WW8Num30z1">
    <w:name w:val="WW8Num30z1"/>
    <w:rsid w:val="00705680"/>
    <w:rPr>
      <w:rFonts w:hint="default"/>
      <w:sz w:val="20"/>
      <w:szCs w:val="20"/>
    </w:rPr>
  </w:style>
  <w:style w:type="character" w:customStyle="1" w:styleId="WW8Num30z2">
    <w:name w:val="WW8Num30z2"/>
    <w:rsid w:val="00705680"/>
    <w:rPr>
      <w:rFonts w:hint="default"/>
    </w:rPr>
  </w:style>
  <w:style w:type="character" w:customStyle="1" w:styleId="WW8Num31z0">
    <w:name w:val="WW8Num31z0"/>
    <w:rsid w:val="00705680"/>
    <w:rPr>
      <w:rFonts w:ascii="Symbol" w:hAnsi="Symbol" w:cs="Symbol" w:hint="default"/>
    </w:rPr>
  </w:style>
  <w:style w:type="character" w:customStyle="1" w:styleId="WW8Num31z1">
    <w:name w:val="WW8Num31z1"/>
    <w:rsid w:val="00705680"/>
    <w:rPr>
      <w:rFonts w:ascii="Courier New" w:hAnsi="Courier New" w:cs="Courier New" w:hint="default"/>
    </w:rPr>
  </w:style>
  <w:style w:type="character" w:customStyle="1" w:styleId="WW8Num31z2">
    <w:name w:val="WW8Num31z2"/>
    <w:rsid w:val="00705680"/>
    <w:rPr>
      <w:rFonts w:ascii="Wingdings" w:hAnsi="Wingdings" w:cs="Wingdings" w:hint="default"/>
    </w:rPr>
  </w:style>
  <w:style w:type="character" w:customStyle="1" w:styleId="WW8Num32z0">
    <w:name w:val="WW8Num32z0"/>
    <w:rsid w:val="00705680"/>
    <w:rPr>
      <w:rFonts w:cs="Calibri" w:hint="default"/>
      <w:i/>
    </w:rPr>
  </w:style>
  <w:style w:type="character" w:customStyle="1" w:styleId="WW8Num32z1">
    <w:name w:val="WW8Num32z1"/>
    <w:rsid w:val="00705680"/>
  </w:style>
  <w:style w:type="character" w:customStyle="1" w:styleId="WW8Num32z2">
    <w:name w:val="WW8Num32z2"/>
    <w:rsid w:val="00705680"/>
  </w:style>
  <w:style w:type="character" w:customStyle="1" w:styleId="WW8Num32z3">
    <w:name w:val="WW8Num32z3"/>
    <w:rsid w:val="00705680"/>
  </w:style>
  <w:style w:type="character" w:customStyle="1" w:styleId="WW8Num32z4">
    <w:name w:val="WW8Num32z4"/>
    <w:rsid w:val="00705680"/>
  </w:style>
  <w:style w:type="character" w:customStyle="1" w:styleId="WW8Num32z5">
    <w:name w:val="WW8Num32z5"/>
    <w:rsid w:val="00705680"/>
  </w:style>
  <w:style w:type="character" w:customStyle="1" w:styleId="WW8Num32z6">
    <w:name w:val="WW8Num32z6"/>
    <w:rsid w:val="00705680"/>
  </w:style>
  <w:style w:type="character" w:customStyle="1" w:styleId="WW8Num32z7">
    <w:name w:val="WW8Num32z7"/>
    <w:rsid w:val="00705680"/>
  </w:style>
  <w:style w:type="character" w:customStyle="1" w:styleId="WW8Num32z8">
    <w:name w:val="WW8Num32z8"/>
    <w:rsid w:val="00705680"/>
  </w:style>
  <w:style w:type="character" w:customStyle="1" w:styleId="WW8Num33z0">
    <w:name w:val="WW8Num33z0"/>
    <w:rsid w:val="00705680"/>
    <w:rPr>
      <w:rFonts w:cs="Calibri" w:hint="default"/>
    </w:rPr>
  </w:style>
  <w:style w:type="character" w:customStyle="1" w:styleId="WW8Num33z1">
    <w:name w:val="WW8Num33z1"/>
    <w:rsid w:val="00705680"/>
  </w:style>
  <w:style w:type="character" w:customStyle="1" w:styleId="WW8Num33z2">
    <w:name w:val="WW8Num33z2"/>
    <w:rsid w:val="00705680"/>
  </w:style>
  <w:style w:type="character" w:customStyle="1" w:styleId="WW8Num33z3">
    <w:name w:val="WW8Num33z3"/>
    <w:rsid w:val="00705680"/>
  </w:style>
  <w:style w:type="character" w:customStyle="1" w:styleId="WW8Num33z4">
    <w:name w:val="WW8Num33z4"/>
    <w:rsid w:val="00705680"/>
  </w:style>
  <w:style w:type="character" w:customStyle="1" w:styleId="WW8Num33z5">
    <w:name w:val="WW8Num33z5"/>
    <w:rsid w:val="00705680"/>
  </w:style>
  <w:style w:type="character" w:customStyle="1" w:styleId="WW8Num33z6">
    <w:name w:val="WW8Num33z6"/>
    <w:rsid w:val="00705680"/>
  </w:style>
  <w:style w:type="character" w:customStyle="1" w:styleId="WW8Num33z7">
    <w:name w:val="WW8Num33z7"/>
    <w:rsid w:val="00705680"/>
  </w:style>
  <w:style w:type="character" w:customStyle="1" w:styleId="WW8Num33z8">
    <w:name w:val="WW8Num33z8"/>
    <w:rsid w:val="00705680"/>
  </w:style>
  <w:style w:type="character" w:customStyle="1" w:styleId="WW8Num34z0">
    <w:name w:val="WW8Num34z0"/>
    <w:rsid w:val="00705680"/>
    <w:rPr>
      <w:rFonts w:cs="Calibri"/>
    </w:rPr>
  </w:style>
  <w:style w:type="character" w:customStyle="1" w:styleId="WW8Num34z1">
    <w:name w:val="WW8Num34z1"/>
    <w:rsid w:val="00705680"/>
  </w:style>
  <w:style w:type="character" w:customStyle="1" w:styleId="WW8Num34z2">
    <w:name w:val="WW8Num34z2"/>
    <w:rsid w:val="00705680"/>
  </w:style>
  <w:style w:type="character" w:customStyle="1" w:styleId="WW8Num34z3">
    <w:name w:val="WW8Num34z3"/>
    <w:rsid w:val="00705680"/>
  </w:style>
  <w:style w:type="character" w:customStyle="1" w:styleId="WW8Num34z4">
    <w:name w:val="WW8Num34z4"/>
    <w:rsid w:val="00705680"/>
  </w:style>
  <w:style w:type="character" w:customStyle="1" w:styleId="WW8Num34z5">
    <w:name w:val="WW8Num34z5"/>
    <w:rsid w:val="00705680"/>
  </w:style>
  <w:style w:type="character" w:customStyle="1" w:styleId="WW8Num34z6">
    <w:name w:val="WW8Num34z6"/>
    <w:rsid w:val="00705680"/>
  </w:style>
  <w:style w:type="character" w:customStyle="1" w:styleId="WW8Num34z7">
    <w:name w:val="WW8Num34z7"/>
    <w:rsid w:val="00705680"/>
  </w:style>
  <w:style w:type="character" w:customStyle="1" w:styleId="WW8Num34z8">
    <w:name w:val="WW8Num34z8"/>
    <w:rsid w:val="00705680"/>
  </w:style>
  <w:style w:type="character" w:customStyle="1" w:styleId="WW8Num35z0">
    <w:name w:val="WW8Num35z0"/>
    <w:rsid w:val="0070568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705680"/>
  </w:style>
  <w:style w:type="character" w:customStyle="1" w:styleId="WW8Num35z2">
    <w:name w:val="WW8Num35z2"/>
    <w:rsid w:val="00705680"/>
  </w:style>
  <w:style w:type="character" w:customStyle="1" w:styleId="WW8Num35z3">
    <w:name w:val="WW8Num35z3"/>
    <w:rsid w:val="00705680"/>
  </w:style>
  <w:style w:type="character" w:customStyle="1" w:styleId="WW8Num35z4">
    <w:name w:val="WW8Num35z4"/>
    <w:rsid w:val="00705680"/>
  </w:style>
  <w:style w:type="character" w:customStyle="1" w:styleId="WW8Num35z5">
    <w:name w:val="WW8Num35z5"/>
    <w:rsid w:val="00705680"/>
  </w:style>
  <w:style w:type="character" w:customStyle="1" w:styleId="WW8Num35z6">
    <w:name w:val="WW8Num35z6"/>
    <w:rsid w:val="00705680"/>
  </w:style>
  <w:style w:type="character" w:customStyle="1" w:styleId="WW8Num35z7">
    <w:name w:val="WW8Num35z7"/>
    <w:rsid w:val="00705680"/>
  </w:style>
  <w:style w:type="character" w:customStyle="1" w:styleId="WW8Num35z8">
    <w:name w:val="WW8Num35z8"/>
    <w:rsid w:val="00705680"/>
  </w:style>
  <w:style w:type="character" w:customStyle="1" w:styleId="WW8Num36z0">
    <w:name w:val="WW8Num36z0"/>
    <w:rsid w:val="0070568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705680"/>
    <w:rPr>
      <w:rFonts w:cs="Calibri"/>
      <w:i/>
    </w:rPr>
  </w:style>
  <w:style w:type="character" w:customStyle="1" w:styleId="WW8Num37z1">
    <w:name w:val="WW8Num37z1"/>
    <w:rsid w:val="00705680"/>
  </w:style>
  <w:style w:type="character" w:customStyle="1" w:styleId="WW8Num37z2">
    <w:name w:val="WW8Num37z2"/>
    <w:rsid w:val="00705680"/>
  </w:style>
  <w:style w:type="character" w:customStyle="1" w:styleId="WW8Num37z3">
    <w:name w:val="WW8Num37z3"/>
    <w:rsid w:val="00705680"/>
  </w:style>
  <w:style w:type="character" w:customStyle="1" w:styleId="WW8Num37z4">
    <w:name w:val="WW8Num37z4"/>
    <w:rsid w:val="00705680"/>
  </w:style>
  <w:style w:type="character" w:customStyle="1" w:styleId="WW8Num37z5">
    <w:name w:val="WW8Num37z5"/>
    <w:rsid w:val="00705680"/>
  </w:style>
  <w:style w:type="character" w:customStyle="1" w:styleId="WW8Num37z6">
    <w:name w:val="WW8Num37z6"/>
    <w:rsid w:val="00705680"/>
  </w:style>
  <w:style w:type="character" w:customStyle="1" w:styleId="WW8Num37z7">
    <w:name w:val="WW8Num37z7"/>
    <w:rsid w:val="00705680"/>
  </w:style>
  <w:style w:type="character" w:customStyle="1" w:styleId="WW8Num37z8">
    <w:name w:val="WW8Num37z8"/>
    <w:rsid w:val="00705680"/>
  </w:style>
  <w:style w:type="character" w:customStyle="1" w:styleId="WW8Num38z0">
    <w:name w:val="WW8Num38z0"/>
    <w:rsid w:val="0070568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705680"/>
  </w:style>
  <w:style w:type="character" w:customStyle="1" w:styleId="WW8Num38z2">
    <w:name w:val="WW8Num38z2"/>
    <w:rsid w:val="00705680"/>
  </w:style>
  <w:style w:type="character" w:customStyle="1" w:styleId="WW8Num38z3">
    <w:name w:val="WW8Num38z3"/>
    <w:rsid w:val="00705680"/>
  </w:style>
  <w:style w:type="character" w:customStyle="1" w:styleId="WW8Num38z4">
    <w:name w:val="WW8Num38z4"/>
    <w:rsid w:val="00705680"/>
  </w:style>
  <w:style w:type="character" w:customStyle="1" w:styleId="WW8Num38z5">
    <w:name w:val="WW8Num38z5"/>
    <w:rsid w:val="00705680"/>
  </w:style>
  <w:style w:type="character" w:customStyle="1" w:styleId="WW8Num38z6">
    <w:name w:val="WW8Num38z6"/>
    <w:rsid w:val="00705680"/>
  </w:style>
  <w:style w:type="character" w:customStyle="1" w:styleId="WW8Num38z7">
    <w:name w:val="WW8Num38z7"/>
    <w:rsid w:val="00705680"/>
  </w:style>
  <w:style w:type="character" w:customStyle="1" w:styleId="WW8Num38z8">
    <w:name w:val="WW8Num38z8"/>
    <w:rsid w:val="00705680"/>
  </w:style>
  <w:style w:type="character" w:customStyle="1" w:styleId="WW8Num39z0">
    <w:name w:val="WW8Num39z0"/>
    <w:rsid w:val="0070568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705680"/>
  </w:style>
  <w:style w:type="character" w:customStyle="1" w:styleId="WW8Num39z2">
    <w:name w:val="WW8Num39z2"/>
    <w:rsid w:val="00705680"/>
  </w:style>
  <w:style w:type="character" w:customStyle="1" w:styleId="WW8Num39z3">
    <w:name w:val="WW8Num39z3"/>
    <w:rsid w:val="00705680"/>
  </w:style>
  <w:style w:type="character" w:customStyle="1" w:styleId="WW8Num39z4">
    <w:name w:val="WW8Num39z4"/>
    <w:rsid w:val="00705680"/>
  </w:style>
  <w:style w:type="character" w:customStyle="1" w:styleId="WW8Num39z5">
    <w:name w:val="WW8Num39z5"/>
    <w:rsid w:val="00705680"/>
  </w:style>
  <w:style w:type="character" w:customStyle="1" w:styleId="WW8Num39z6">
    <w:name w:val="WW8Num39z6"/>
    <w:rsid w:val="00705680"/>
  </w:style>
  <w:style w:type="character" w:customStyle="1" w:styleId="WW8Num39z7">
    <w:name w:val="WW8Num39z7"/>
    <w:rsid w:val="00705680"/>
  </w:style>
  <w:style w:type="character" w:customStyle="1" w:styleId="WW8Num39z8">
    <w:name w:val="WW8Num39z8"/>
    <w:rsid w:val="00705680"/>
  </w:style>
  <w:style w:type="character" w:customStyle="1" w:styleId="WW8Num40z0">
    <w:name w:val="WW8Num40z0"/>
    <w:rsid w:val="00705680"/>
    <w:rPr>
      <w:rFonts w:cs="Calibri" w:hint="default"/>
    </w:rPr>
  </w:style>
  <w:style w:type="character" w:customStyle="1" w:styleId="WW8Num40z2">
    <w:name w:val="WW8Num40z2"/>
    <w:rsid w:val="00705680"/>
  </w:style>
  <w:style w:type="character" w:customStyle="1" w:styleId="WW8Num40z3">
    <w:name w:val="WW8Num40z3"/>
    <w:rsid w:val="00705680"/>
  </w:style>
  <w:style w:type="character" w:customStyle="1" w:styleId="WW8Num40z4">
    <w:name w:val="WW8Num40z4"/>
    <w:rsid w:val="00705680"/>
  </w:style>
  <w:style w:type="character" w:customStyle="1" w:styleId="WW8Num40z5">
    <w:name w:val="WW8Num40z5"/>
    <w:rsid w:val="00705680"/>
  </w:style>
  <w:style w:type="character" w:customStyle="1" w:styleId="WW8Num40z6">
    <w:name w:val="WW8Num40z6"/>
    <w:rsid w:val="00705680"/>
  </w:style>
  <w:style w:type="character" w:customStyle="1" w:styleId="WW8Num40z7">
    <w:name w:val="WW8Num40z7"/>
    <w:rsid w:val="00705680"/>
  </w:style>
  <w:style w:type="character" w:customStyle="1" w:styleId="WW8Num40z8">
    <w:name w:val="WW8Num40z8"/>
    <w:rsid w:val="00705680"/>
  </w:style>
  <w:style w:type="character" w:customStyle="1" w:styleId="WW8Num41z0">
    <w:name w:val="WW8Num41z0"/>
    <w:rsid w:val="00705680"/>
    <w:rPr>
      <w:rFonts w:cs="Calibri" w:hint="default"/>
    </w:rPr>
  </w:style>
  <w:style w:type="character" w:customStyle="1" w:styleId="WW8Num42z0">
    <w:name w:val="WW8Num42z0"/>
    <w:rsid w:val="00705680"/>
  </w:style>
  <w:style w:type="character" w:customStyle="1" w:styleId="WW8Num42z1">
    <w:name w:val="WW8Num42z1"/>
    <w:rsid w:val="00705680"/>
  </w:style>
  <w:style w:type="character" w:customStyle="1" w:styleId="WW8Num42z2">
    <w:name w:val="WW8Num42z2"/>
    <w:rsid w:val="00705680"/>
  </w:style>
  <w:style w:type="character" w:customStyle="1" w:styleId="WW8Num42z3">
    <w:name w:val="WW8Num42z3"/>
    <w:rsid w:val="00705680"/>
  </w:style>
  <w:style w:type="character" w:customStyle="1" w:styleId="WW8Num42z4">
    <w:name w:val="WW8Num42z4"/>
    <w:rsid w:val="00705680"/>
  </w:style>
  <w:style w:type="character" w:customStyle="1" w:styleId="WW8Num42z5">
    <w:name w:val="WW8Num42z5"/>
    <w:rsid w:val="00705680"/>
  </w:style>
  <w:style w:type="character" w:customStyle="1" w:styleId="WW8Num42z6">
    <w:name w:val="WW8Num42z6"/>
    <w:rsid w:val="00705680"/>
  </w:style>
  <w:style w:type="character" w:customStyle="1" w:styleId="WW8Num42z7">
    <w:name w:val="WW8Num42z7"/>
    <w:rsid w:val="00705680"/>
  </w:style>
  <w:style w:type="character" w:customStyle="1" w:styleId="WW8Num42z8">
    <w:name w:val="WW8Num42z8"/>
    <w:rsid w:val="00705680"/>
  </w:style>
  <w:style w:type="character" w:customStyle="1" w:styleId="WW8Num43z0">
    <w:name w:val="WW8Num43z0"/>
    <w:rsid w:val="00705680"/>
    <w:rPr>
      <w:rFonts w:hint="default"/>
      <w:b w:val="0"/>
      <w:i w:val="0"/>
    </w:rPr>
  </w:style>
  <w:style w:type="character" w:customStyle="1" w:styleId="WW8Num43z1">
    <w:name w:val="WW8Num43z1"/>
    <w:rsid w:val="00705680"/>
    <w:rPr>
      <w:rFonts w:cs="Calibri" w:hint="default"/>
    </w:rPr>
  </w:style>
  <w:style w:type="character" w:customStyle="1" w:styleId="WW8Num43z3">
    <w:name w:val="WW8Num43z3"/>
    <w:rsid w:val="00705680"/>
    <w:rPr>
      <w:rFonts w:ascii="Symbol" w:hAnsi="Symbol" w:cs="Symbol" w:hint="default"/>
    </w:rPr>
  </w:style>
  <w:style w:type="character" w:customStyle="1" w:styleId="WW8Num43z5">
    <w:name w:val="WW8Num43z5"/>
    <w:rsid w:val="00705680"/>
    <w:rPr>
      <w:rFonts w:ascii="Wingdings" w:hAnsi="Wingdings" w:cs="Wingdings" w:hint="default"/>
    </w:rPr>
  </w:style>
  <w:style w:type="character" w:customStyle="1" w:styleId="WW8Num44z0">
    <w:name w:val="WW8Num44z0"/>
    <w:rsid w:val="00705680"/>
    <w:rPr>
      <w:rFonts w:ascii="Symbol" w:hAnsi="Symbol" w:cs="Symbol" w:hint="default"/>
      <w:sz w:val="20"/>
    </w:rPr>
  </w:style>
  <w:style w:type="character" w:customStyle="1" w:styleId="WW8Num44z1">
    <w:name w:val="WW8Num44z1"/>
    <w:rsid w:val="00705680"/>
    <w:rPr>
      <w:rFonts w:ascii="Courier New" w:hAnsi="Courier New" w:cs="Courier New" w:hint="default"/>
    </w:rPr>
  </w:style>
  <w:style w:type="character" w:customStyle="1" w:styleId="WW8Num44z2">
    <w:name w:val="WW8Num44z2"/>
    <w:rsid w:val="00705680"/>
    <w:rPr>
      <w:rFonts w:ascii="Wingdings" w:hAnsi="Wingdings" w:cs="Wingdings" w:hint="default"/>
    </w:rPr>
  </w:style>
  <w:style w:type="character" w:customStyle="1" w:styleId="WW8Num45z0">
    <w:name w:val="WW8Num45z0"/>
    <w:rsid w:val="00705680"/>
    <w:rPr>
      <w:rFonts w:cs="Calibri" w:hint="default"/>
      <w:i/>
    </w:rPr>
  </w:style>
  <w:style w:type="character" w:customStyle="1" w:styleId="WW8Num45z1">
    <w:name w:val="WW8Num45z1"/>
    <w:rsid w:val="00705680"/>
  </w:style>
  <w:style w:type="character" w:customStyle="1" w:styleId="WW8Num45z2">
    <w:name w:val="WW8Num45z2"/>
    <w:rsid w:val="00705680"/>
  </w:style>
  <w:style w:type="character" w:customStyle="1" w:styleId="WW8Num45z3">
    <w:name w:val="WW8Num45z3"/>
    <w:rsid w:val="00705680"/>
  </w:style>
  <w:style w:type="character" w:customStyle="1" w:styleId="WW8Num45z4">
    <w:name w:val="WW8Num45z4"/>
    <w:rsid w:val="00705680"/>
  </w:style>
  <w:style w:type="character" w:customStyle="1" w:styleId="WW8Num45z5">
    <w:name w:val="WW8Num45z5"/>
    <w:rsid w:val="00705680"/>
  </w:style>
  <w:style w:type="character" w:customStyle="1" w:styleId="WW8Num45z6">
    <w:name w:val="WW8Num45z6"/>
    <w:rsid w:val="00705680"/>
  </w:style>
  <w:style w:type="character" w:customStyle="1" w:styleId="WW8Num45z7">
    <w:name w:val="WW8Num45z7"/>
    <w:rsid w:val="00705680"/>
  </w:style>
  <w:style w:type="character" w:customStyle="1" w:styleId="WW8Num45z8">
    <w:name w:val="WW8Num45z8"/>
    <w:rsid w:val="00705680"/>
  </w:style>
  <w:style w:type="character" w:customStyle="1" w:styleId="WW8Num46z0">
    <w:name w:val="WW8Num46z0"/>
    <w:rsid w:val="00705680"/>
    <w:rPr>
      <w:rFonts w:cs="Calibri" w:hint="default"/>
    </w:rPr>
  </w:style>
  <w:style w:type="character" w:customStyle="1" w:styleId="WW8Num46z1">
    <w:name w:val="WW8Num46z1"/>
    <w:rsid w:val="00705680"/>
  </w:style>
  <w:style w:type="character" w:customStyle="1" w:styleId="WW8Num46z2">
    <w:name w:val="WW8Num46z2"/>
    <w:rsid w:val="00705680"/>
  </w:style>
  <w:style w:type="character" w:customStyle="1" w:styleId="WW8Num46z3">
    <w:name w:val="WW8Num46z3"/>
    <w:rsid w:val="00705680"/>
  </w:style>
  <w:style w:type="character" w:customStyle="1" w:styleId="WW8Num46z4">
    <w:name w:val="WW8Num46z4"/>
    <w:rsid w:val="00705680"/>
  </w:style>
  <w:style w:type="character" w:customStyle="1" w:styleId="WW8Num46z5">
    <w:name w:val="WW8Num46z5"/>
    <w:rsid w:val="00705680"/>
  </w:style>
  <w:style w:type="character" w:customStyle="1" w:styleId="WW8Num46z6">
    <w:name w:val="WW8Num46z6"/>
    <w:rsid w:val="00705680"/>
  </w:style>
  <w:style w:type="character" w:customStyle="1" w:styleId="WW8Num46z7">
    <w:name w:val="WW8Num46z7"/>
    <w:rsid w:val="00705680"/>
  </w:style>
  <w:style w:type="character" w:customStyle="1" w:styleId="WW8Num46z8">
    <w:name w:val="WW8Num46z8"/>
    <w:rsid w:val="00705680"/>
  </w:style>
  <w:style w:type="character" w:customStyle="1" w:styleId="WW8Num47z0">
    <w:name w:val="WW8Num47z0"/>
    <w:rsid w:val="00705680"/>
    <w:rPr>
      <w:rFonts w:cs="Calibri" w:hint="default"/>
      <w:i/>
    </w:rPr>
  </w:style>
  <w:style w:type="character" w:customStyle="1" w:styleId="WW8Num48z0">
    <w:name w:val="WW8Num48z0"/>
    <w:rsid w:val="0070568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705680"/>
    <w:rPr>
      <w:rFonts w:cs="Calibri" w:hint="default"/>
    </w:rPr>
  </w:style>
  <w:style w:type="character" w:customStyle="1" w:styleId="WW8Num49z1">
    <w:name w:val="WW8Num49z1"/>
    <w:rsid w:val="00705680"/>
  </w:style>
  <w:style w:type="character" w:customStyle="1" w:styleId="WW8Num49z2">
    <w:name w:val="WW8Num49z2"/>
    <w:rsid w:val="00705680"/>
  </w:style>
  <w:style w:type="character" w:customStyle="1" w:styleId="WW8Num49z3">
    <w:name w:val="WW8Num49z3"/>
    <w:rsid w:val="00705680"/>
  </w:style>
  <w:style w:type="character" w:customStyle="1" w:styleId="WW8Num49z4">
    <w:name w:val="WW8Num49z4"/>
    <w:rsid w:val="00705680"/>
  </w:style>
  <w:style w:type="character" w:customStyle="1" w:styleId="WW8Num49z5">
    <w:name w:val="WW8Num49z5"/>
    <w:rsid w:val="00705680"/>
  </w:style>
  <w:style w:type="character" w:customStyle="1" w:styleId="WW8Num49z6">
    <w:name w:val="WW8Num49z6"/>
    <w:rsid w:val="00705680"/>
  </w:style>
  <w:style w:type="character" w:customStyle="1" w:styleId="WW8Num49z7">
    <w:name w:val="WW8Num49z7"/>
    <w:rsid w:val="00705680"/>
  </w:style>
  <w:style w:type="character" w:customStyle="1" w:styleId="WW8Num49z8">
    <w:name w:val="WW8Num49z8"/>
    <w:rsid w:val="00705680"/>
  </w:style>
  <w:style w:type="character" w:customStyle="1" w:styleId="WW8Num50z0">
    <w:name w:val="WW8Num50z0"/>
    <w:rsid w:val="00705680"/>
    <w:rPr>
      <w:rFonts w:cs="Calibri"/>
    </w:rPr>
  </w:style>
  <w:style w:type="character" w:customStyle="1" w:styleId="WW8Num50z1">
    <w:name w:val="WW8Num50z1"/>
    <w:rsid w:val="00705680"/>
  </w:style>
  <w:style w:type="character" w:customStyle="1" w:styleId="WW8Num50z2">
    <w:name w:val="WW8Num50z2"/>
    <w:rsid w:val="00705680"/>
  </w:style>
  <w:style w:type="character" w:customStyle="1" w:styleId="WW8Num50z3">
    <w:name w:val="WW8Num50z3"/>
    <w:rsid w:val="00705680"/>
  </w:style>
  <w:style w:type="character" w:customStyle="1" w:styleId="WW8Num50z4">
    <w:name w:val="WW8Num50z4"/>
    <w:rsid w:val="00705680"/>
  </w:style>
  <w:style w:type="character" w:customStyle="1" w:styleId="WW8Num50z5">
    <w:name w:val="WW8Num50z5"/>
    <w:rsid w:val="00705680"/>
  </w:style>
  <w:style w:type="character" w:customStyle="1" w:styleId="WW8Num50z6">
    <w:name w:val="WW8Num50z6"/>
    <w:rsid w:val="00705680"/>
  </w:style>
  <w:style w:type="character" w:customStyle="1" w:styleId="WW8Num50z7">
    <w:name w:val="WW8Num50z7"/>
    <w:rsid w:val="00705680"/>
  </w:style>
  <w:style w:type="character" w:customStyle="1" w:styleId="WW8Num50z8">
    <w:name w:val="WW8Num50z8"/>
    <w:rsid w:val="00705680"/>
  </w:style>
  <w:style w:type="character" w:customStyle="1" w:styleId="WW8Num51z0">
    <w:name w:val="WW8Num51z0"/>
    <w:rsid w:val="00705680"/>
    <w:rPr>
      <w:rFonts w:hint="default"/>
      <w:sz w:val="20"/>
      <w:szCs w:val="20"/>
    </w:rPr>
  </w:style>
  <w:style w:type="character" w:customStyle="1" w:styleId="WW8Num51z1">
    <w:name w:val="WW8Num51z1"/>
    <w:rsid w:val="00705680"/>
  </w:style>
  <w:style w:type="character" w:customStyle="1" w:styleId="WW8Num51z2">
    <w:name w:val="WW8Num51z2"/>
    <w:rsid w:val="00705680"/>
  </w:style>
  <w:style w:type="character" w:customStyle="1" w:styleId="WW8Num51z3">
    <w:name w:val="WW8Num51z3"/>
    <w:rsid w:val="00705680"/>
  </w:style>
  <w:style w:type="character" w:customStyle="1" w:styleId="WW8Num51z4">
    <w:name w:val="WW8Num51z4"/>
    <w:rsid w:val="00705680"/>
  </w:style>
  <w:style w:type="character" w:customStyle="1" w:styleId="WW8Num51z5">
    <w:name w:val="WW8Num51z5"/>
    <w:rsid w:val="00705680"/>
  </w:style>
  <w:style w:type="character" w:customStyle="1" w:styleId="WW8Num51z6">
    <w:name w:val="WW8Num51z6"/>
    <w:rsid w:val="00705680"/>
  </w:style>
  <w:style w:type="character" w:customStyle="1" w:styleId="WW8Num51z7">
    <w:name w:val="WW8Num51z7"/>
    <w:rsid w:val="00705680"/>
  </w:style>
  <w:style w:type="character" w:customStyle="1" w:styleId="WW8Num51z8">
    <w:name w:val="WW8Num51z8"/>
    <w:rsid w:val="00705680"/>
  </w:style>
  <w:style w:type="character" w:customStyle="1" w:styleId="WW8Num52z0">
    <w:name w:val="WW8Num52z0"/>
    <w:rsid w:val="00705680"/>
    <w:rPr>
      <w:rFonts w:cs="Calibri" w:hint="default"/>
      <w:i/>
    </w:rPr>
  </w:style>
  <w:style w:type="character" w:customStyle="1" w:styleId="WW8Num52z3">
    <w:name w:val="WW8Num52z3"/>
    <w:rsid w:val="00705680"/>
    <w:rPr>
      <w:rFonts w:ascii="Symbol" w:hAnsi="Symbol" w:cs="Symbol" w:hint="default"/>
    </w:rPr>
  </w:style>
  <w:style w:type="character" w:customStyle="1" w:styleId="WW8Num52z5">
    <w:name w:val="WW8Num52z5"/>
    <w:rsid w:val="00705680"/>
    <w:rPr>
      <w:rFonts w:ascii="Wingdings" w:hAnsi="Wingdings" w:cs="Wingdings" w:hint="default"/>
    </w:rPr>
  </w:style>
  <w:style w:type="character" w:customStyle="1" w:styleId="WW8Num53z0">
    <w:name w:val="WW8Num53z0"/>
    <w:rsid w:val="00705680"/>
    <w:rPr>
      <w:rFonts w:cs="Calibri" w:hint="default"/>
    </w:rPr>
  </w:style>
  <w:style w:type="character" w:customStyle="1" w:styleId="WW8Num53z3">
    <w:name w:val="WW8Num53z3"/>
    <w:rsid w:val="00705680"/>
    <w:rPr>
      <w:rFonts w:ascii="Symbol" w:hAnsi="Symbol" w:cs="Symbol" w:hint="default"/>
    </w:rPr>
  </w:style>
  <w:style w:type="character" w:customStyle="1" w:styleId="WW8Num53z5">
    <w:name w:val="WW8Num53z5"/>
    <w:rsid w:val="00705680"/>
    <w:rPr>
      <w:rFonts w:ascii="Wingdings" w:hAnsi="Wingdings" w:cs="Wingdings" w:hint="default"/>
    </w:rPr>
  </w:style>
  <w:style w:type="character" w:customStyle="1" w:styleId="WW8Num54z0">
    <w:name w:val="WW8Num54z0"/>
    <w:rsid w:val="00705680"/>
    <w:rPr>
      <w:rFonts w:cs="Calibri" w:hint="default"/>
    </w:rPr>
  </w:style>
  <w:style w:type="character" w:customStyle="1" w:styleId="WW8Num54z1">
    <w:name w:val="WW8Num54z1"/>
    <w:rsid w:val="00705680"/>
  </w:style>
  <w:style w:type="character" w:customStyle="1" w:styleId="WW8Num54z2">
    <w:name w:val="WW8Num54z2"/>
    <w:rsid w:val="00705680"/>
  </w:style>
  <w:style w:type="character" w:customStyle="1" w:styleId="WW8Num54z3">
    <w:name w:val="WW8Num54z3"/>
    <w:rsid w:val="00705680"/>
  </w:style>
  <w:style w:type="character" w:customStyle="1" w:styleId="WW8Num54z4">
    <w:name w:val="WW8Num54z4"/>
    <w:rsid w:val="00705680"/>
  </w:style>
  <w:style w:type="character" w:customStyle="1" w:styleId="WW8Num54z5">
    <w:name w:val="WW8Num54z5"/>
    <w:rsid w:val="00705680"/>
  </w:style>
  <w:style w:type="character" w:customStyle="1" w:styleId="WW8Num54z6">
    <w:name w:val="WW8Num54z6"/>
    <w:rsid w:val="00705680"/>
  </w:style>
  <w:style w:type="character" w:customStyle="1" w:styleId="WW8Num54z7">
    <w:name w:val="WW8Num54z7"/>
    <w:rsid w:val="00705680"/>
  </w:style>
  <w:style w:type="character" w:customStyle="1" w:styleId="WW8Num54z8">
    <w:name w:val="WW8Num54z8"/>
    <w:rsid w:val="00705680"/>
  </w:style>
  <w:style w:type="character" w:customStyle="1" w:styleId="WW8Num55z0">
    <w:name w:val="WW8Num55z0"/>
    <w:rsid w:val="00705680"/>
    <w:rPr>
      <w:rFonts w:cs="Calibri"/>
    </w:rPr>
  </w:style>
  <w:style w:type="character" w:customStyle="1" w:styleId="WW8Num55z1">
    <w:name w:val="WW8Num55z1"/>
    <w:rsid w:val="00705680"/>
  </w:style>
  <w:style w:type="character" w:customStyle="1" w:styleId="WW8Num55z2">
    <w:name w:val="WW8Num55z2"/>
    <w:rsid w:val="00705680"/>
  </w:style>
  <w:style w:type="character" w:customStyle="1" w:styleId="WW8Num55z3">
    <w:name w:val="WW8Num55z3"/>
    <w:rsid w:val="00705680"/>
  </w:style>
  <w:style w:type="character" w:customStyle="1" w:styleId="WW8Num55z4">
    <w:name w:val="WW8Num55z4"/>
    <w:rsid w:val="00705680"/>
  </w:style>
  <w:style w:type="character" w:customStyle="1" w:styleId="WW8Num55z5">
    <w:name w:val="WW8Num55z5"/>
    <w:rsid w:val="00705680"/>
  </w:style>
  <w:style w:type="character" w:customStyle="1" w:styleId="WW8Num55z6">
    <w:name w:val="WW8Num55z6"/>
    <w:rsid w:val="00705680"/>
  </w:style>
  <w:style w:type="character" w:customStyle="1" w:styleId="WW8Num55z7">
    <w:name w:val="WW8Num55z7"/>
    <w:rsid w:val="00705680"/>
  </w:style>
  <w:style w:type="character" w:customStyle="1" w:styleId="WW8Num55z8">
    <w:name w:val="WW8Num55z8"/>
    <w:rsid w:val="00705680"/>
  </w:style>
  <w:style w:type="character" w:customStyle="1" w:styleId="WW8Num56z0">
    <w:name w:val="WW8Num56z0"/>
    <w:rsid w:val="00705680"/>
    <w:rPr>
      <w:rFonts w:cs="Calibri" w:hint="default"/>
    </w:rPr>
  </w:style>
  <w:style w:type="character" w:customStyle="1" w:styleId="WW8Num56z1">
    <w:name w:val="WW8Num56z1"/>
    <w:rsid w:val="00705680"/>
  </w:style>
  <w:style w:type="character" w:customStyle="1" w:styleId="WW8Num56z2">
    <w:name w:val="WW8Num56z2"/>
    <w:rsid w:val="00705680"/>
  </w:style>
  <w:style w:type="character" w:customStyle="1" w:styleId="WW8Num56z3">
    <w:name w:val="WW8Num56z3"/>
    <w:rsid w:val="00705680"/>
  </w:style>
  <w:style w:type="character" w:customStyle="1" w:styleId="WW8Num56z4">
    <w:name w:val="WW8Num56z4"/>
    <w:rsid w:val="00705680"/>
  </w:style>
  <w:style w:type="character" w:customStyle="1" w:styleId="WW8Num56z5">
    <w:name w:val="WW8Num56z5"/>
    <w:rsid w:val="00705680"/>
  </w:style>
  <w:style w:type="character" w:customStyle="1" w:styleId="WW8Num56z6">
    <w:name w:val="WW8Num56z6"/>
    <w:rsid w:val="00705680"/>
  </w:style>
  <w:style w:type="character" w:customStyle="1" w:styleId="WW8Num56z7">
    <w:name w:val="WW8Num56z7"/>
    <w:rsid w:val="00705680"/>
  </w:style>
  <w:style w:type="character" w:customStyle="1" w:styleId="WW8Num56z8">
    <w:name w:val="WW8Num56z8"/>
    <w:rsid w:val="00705680"/>
  </w:style>
  <w:style w:type="character" w:customStyle="1" w:styleId="WW8Num57z0">
    <w:name w:val="WW8Num57z0"/>
    <w:rsid w:val="00705680"/>
    <w:rPr>
      <w:rFonts w:cs="Calibri" w:hint="default"/>
    </w:rPr>
  </w:style>
  <w:style w:type="character" w:customStyle="1" w:styleId="WW8Num58z0">
    <w:name w:val="WW8Num58z0"/>
    <w:rsid w:val="00705680"/>
    <w:rPr>
      <w:rFonts w:cs="Calibri" w:hint="default"/>
    </w:rPr>
  </w:style>
  <w:style w:type="character" w:customStyle="1" w:styleId="WW8Num59z0">
    <w:name w:val="WW8Num59z0"/>
    <w:rsid w:val="0070568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705680"/>
    <w:rPr>
      <w:rFonts w:cs="Times New Roman" w:hint="default"/>
    </w:rPr>
  </w:style>
  <w:style w:type="character" w:customStyle="1" w:styleId="WW8Num60z1">
    <w:name w:val="WW8Num60z1"/>
    <w:rsid w:val="00705680"/>
    <w:rPr>
      <w:rFonts w:cs="Times New Roman" w:hint="default"/>
      <w:b w:val="0"/>
    </w:rPr>
  </w:style>
  <w:style w:type="character" w:customStyle="1" w:styleId="WW8Num61z0">
    <w:name w:val="WW8Num61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705680"/>
    <w:rPr>
      <w:rFonts w:ascii="Courier New" w:hAnsi="Courier New" w:cs="Courier New" w:hint="default"/>
    </w:rPr>
  </w:style>
  <w:style w:type="character" w:customStyle="1" w:styleId="WW8Num61z2">
    <w:name w:val="WW8Num61z2"/>
    <w:rsid w:val="00705680"/>
    <w:rPr>
      <w:rFonts w:ascii="Wingdings" w:hAnsi="Wingdings" w:cs="Wingdings" w:hint="default"/>
    </w:rPr>
  </w:style>
  <w:style w:type="character" w:customStyle="1" w:styleId="WW8Num62z0">
    <w:name w:val="WW8Num62z0"/>
    <w:rsid w:val="00705680"/>
  </w:style>
  <w:style w:type="character" w:customStyle="1" w:styleId="WW8Num62z1">
    <w:name w:val="WW8Num62z1"/>
    <w:rsid w:val="00705680"/>
  </w:style>
  <w:style w:type="character" w:customStyle="1" w:styleId="WW8Num62z2">
    <w:name w:val="WW8Num62z2"/>
    <w:rsid w:val="00705680"/>
  </w:style>
  <w:style w:type="character" w:customStyle="1" w:styleId="WW8Num62z3">
    <w:name w:val="WW8Num62z3"/>
    <w:rsid w:val="00705680"/>
  </w:style>
  <w:style w:type="character" w:customStyle="1" w:styleId="WW8Num62z4">
    <w:name w:val="WW8Num62z4"/>
    <w:rsid w:val="00705680"/>
  </w:style>
  <w:style w:type="character" w:customStyle="1" w:styleId="WW8Num62z5">
    <w:name w:val="WW8Num62z5"/>
    <w:rsid w:val="00705680"/>
  </w:style>
  <w:style w:type="character" w:customStyle="1" w:styleId="WW8Num62z6">
    <w:name w:val="WW8Num62z6"/>
    <w:rsid w:val="00705680"/>
  </w:style>
  <w:style w:type="character" w:customStyle="1" w:styleId="WW8Num62z7">
    <w:name w:val="WW8Num62z7"/>
    <w:rsid w:val="00705680"/>
  </w:style>
  <w:style w:type="character" w:customStyle="1" w:styleId="WW8Num62z8">
    <w:name w:val="WW8Num62z8"/>
    <w:rsid w:val="00705680"/>
  </w:style>
  <w:style w:type="character" w:customStyle="1" w:styleId="WW8Num63z0">
    <w:name w:val="WW8Num63z0"/>
    <w:rsid w:val="00705680"/>
    <w:rPr>
      <w:rFonts w:cs="Calibri" w:hint="default"/>
      <w:b/>
    </w:rPr>
  </w:style>
  <w:style w:type="character" w:customStyle="1" w:styleId="WW8Num64z0">
    <w:name w:val="WW8Num64z0"/>
    <w:rsid w:val="00705680"/>
    <w:rPr>
      <w:rFonts w:cs="Calibri"/>
    </w:rPr>
  </w:style>
  <w:style w:type="character" w:customStyle="1" w:styleId="WW8Num64z1">
    <w:name w:val="WW8Num64z1"/>
    <w:rsid w:val="00705680"/>
  </w:style>
  <w:style w:type="character" w:customStyle="1" w:styleId="WW8Num64z2">
    <w:name w:val="WW8Num64z2"/>
    <w:rsid w:val="00705680"/>
  </w:style>
  <w:style w:type="character" w:customStyle="1" w:styleId="WW8Num64z3">
    <w:name w:val="WW8Num64z3"/>
    <w:rsid w:val="00705680"/>
  </w:style>
  <w:style w:type="character" w:customStyle="1" w:styleId="WW8Num64z4">
    <w:name w:val="WW8Num64z4"/>
    <w:rsid w:val="00705680"/>
  </w:style>
  <w:style w:type="character" w:customStyle="1" w:styleId="WW8Num64z5">
    <w:name w:val="WW8Num64z5"/>
    <w:rsid w:val="00705680"/>
  </w:style>
  <w:style w:type="character" w:customStyle="1" w:styleId="WW8Num64z6">
    <w:name w:val="WW8Num64z6"/>
    <w:rsid w:val="00705680"/>
  </w:style>
  <w:style w:type="character" w:customStyle="1" w:styleId="WW8Num64z7">
    <w:name w:val="WW8Num64z7"/>
    <w:rsid w:val="00705680"/>
  </w:style>
  <w:style w:type="character" w:customStyle="1" w:styleId="WW8Num64z8">
    <w:name w:val="WW8Num64z8"/>
    <w:rsid w:val="00705680"/>
  </w:style>
  <w:style w:type="character" w:customStyle="1" w:styleId="WW8Num65z0">
    <w:name w:val="WW8Num65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705680"/>
    <w:rPr>
      <w:rFonts w:ascii="Courier New" w:hAnsi="Courier New" w:cs="Courier New" w:hint="default"/>
    </w:rPr>
  </w:style>
  <w:style w:type="character" w:customStyle="1" w:styleId="WW8Num65z2">
    <w:name w:val="WW8Num65z2"/>
    <w:rsid w:val="00705680"/>
    <w:rPr>
      <w:rFonts w:ascii="Wingdings" w:hAnsi="Wingdings" w:cs="Wingdings" w:hint="default"/>
    </w:rPr>
  </w:style>
  <w:style w:type="character" w:customStyle="1" w:styleId="WW8Num66z0">
    <w:name w:val="WW8Num66z0"/>
    <w:rsid w:val="0070568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705680"/>
    <w:rPr>
      <w:rFonts w:ascii="Courier New" w:hAnsi="Courier New" w:cs="Courier New" w:hint="default"/>
    </w:rPr>
  </w:style>
  <w:style w:type="character" w:customStyle="1" w:styleId="WW8Num66z2">
    <w:name w:val="WW8Num66z2"/>
    <w:rsid w:val="00705680"/>
    <w:rPr>
      <w:rFonts w:ascii="Wingdings" w:hAnsi="Wingdings" w:cs="Wingdings" w:hint="default"/>
    </w:rPr>
  </w:style>
  <w:style w:type="character" w:customStyle="1" w:styleId="WW8Num67z0">
    <w:name w:val="WW8Num67z0"/>
    <w:rsid w:val="00705680"/>
    <w:rPr>
      <w:bCs/>
    </w:rPr>
  </w:style>
  <w:style w:type="character" w:customStyle="1" w:styleId="WW8Num67z1">
    <w:name w:val="WW8Num67z1"/>
    <w:rsid w:val="00705680"/>
  </w:style>
  <w:style w:type="character" w:customStyle="1" w:styleId="WW8Num67z2">
    <w:name w:val="WW8Num67z2"/>
    <w:rsid w:val="00705680"/>
  </w:style>
  <w:style w:type="character" w:customStyle="1" w:styleId="WW8Num67z3">
    <w:name w:val="WW8Num67z3"/>
    <w:rsid w:val="00705680"/>
  </w:style>
  <w:style w:type="character" w:customStyle="1" w:styleId="WW8Num67z4">
    <w:name w:val="WW8Num67z4"/>
    <w:rsid w:val="00705680"/>
  </w:style>
  <w:style w:type="character" w:customStyle="1" w:styleId="WW8Num67z5">
    <w:name w:val="WW8Num67z5"/>
    <w:rsid w:val="00705680"/>
  </w:style>
  <w:style w:type="character" w:customStyle="1" w:styleId="WW8Num67z6">
    <w:name w:val="WW8Num67z6"/>
    <w:rsid w:val="00705680"/>
  </w:style>
  <w:style w:type="character" w:customStyle="1" w:styleId="WW8Num67z7">
    <w:name w:val="WW8Num67z7"/>
    <w:rsid w:val="00705680"/>
  </w:style>
  <w:style w:type="character" w:customStyle="1" w:styleId="WW8Num67z8">
    <w:name w:val="WW8Num67z8"/>
    <w:rsid w:val="00705680"/>
  </w:style>
  <w:style w:type="character" w:customStyle="1" w:styleId="WW8Num68z0">
    <w:name w:val="WW8Num68z0"/>
    <w:rsid w:val="00705680"/>
    <w:rPr>
      <w:rFonts w:cs="Calibri"/>
      <w:i w:val="0"/>
      <w:iCs/>
    </w:rPr>
  </w:style>
  <w:style w:type="character" w:customStyle="1" w:styleId="WW8Num68z1">
    <w:name w:val="WW8Num68z1"/>
    <w:rsid w:val="00705680"/>
  </w:style>
  <w:style w:type="character" w:customStyle="1" w:styleId="WW8Num68z2">
    <w:name w:val="WW8Num68z2"/>
    <w:rsid w:val="00705680"/>
  </w:style>
  <w:style w:type="character" w:customStyle="1" w:styleId="WW8Num68z3">
    <w:name w:val="WW8Num68z3"/>
    <w:rsid w:val="00705680"/>
  </w:style>
  <w:style w:type="character" w:customStyle="1" w:styleId="WW8Num68z4">
    <w:name w:val="WW8Num68z4"/>
    <w:rsid w:val="00705680"/>
  </w:style>
  <w:style w:type="character" w:customStyle="1" w:styleId="WW8Num68z5">
    <w:name w:val="WW8Num68z5"/>
    <w:rsid w:val="00705680"/>
  </w:style>
  <w:style w:type="character" w:customStyle="1" w:styleId="WW8Num68z6">
    <w:name w:val="WW8Num68z6"/>
    <w:rsid w:val="00705680"/>
  </w:style>
  <w:style w:type="character" w:customStyle="1" w:styleId="WW8Num68z7">
    <w:name w:val="WW8Num68z7"/>
    <w:rsid w:val="00705680"/>
  </w:style>
  <w:style w:type="character" w:customStyle="1" w:styleId="WW8Num68z8">
    <w:name w:val="WW8Num68z8"/>
    <w:rsid w:val="00705680"/>
  </w:style>
  <w:style w:type="character" w:customStyle="1" w:styleId="WW8Num69z0">
    <w:name w:val="WW8Num69z0"/>
    <w:rsid w:val="00705680"/>
    <w:rPr>
      <w:rFonts w:ascii="Symbol" w:hAnsi="Symbol" w:cs="Symbol" w:hint="default"/>
    </w:rPr>
  </w:style>
  <w:style w:type="character" w:customStyle="1" w:styleId="WW8Num69z1">
    <w:name w:val="WW8Num69z1"/>
    <w:rsid w:val="00705680"/>
    <w:rPr>
      <w:rFonts w:ascii="Courier New" w:hAnsi="Courier New" w:cs="Courier New" w:hint="default"/>
    </w:rPr>
  </w:style>
  <w:style w:type="character" w:customStyle="1" w:styleId="WW8Num69z2">
    <w:name w:val="WW8Num69z2"/>
    <w:rsid w:val="00705680"/>
    <w:rPr>
      <w:rFonts w:ascii="Wingdings" w:hAnsi="Wingdings" w:cs="Wingdings" w:hint="default"/>
    </w:rPr>
  </w:style>
  <w:style w:type="character" w:customStyle="1" w:styleId="WW8Num70z0">
    <w:name w:val="WW8Num70z0"/>
    <w:rsid w:val="00705680"/>
    <w:rPr>
      <w:rFonts w:cs="Calibri" w:hint="default"/>
    </w:rPr>
  </w:style>
  <w:style w:type="character" w:customStyle="1" w:styleId="WW8Num70z3">
    <w:name w:val="WW8Num70z3"/>
    <w:rsid w:val="00705680"/>
    <w:rPr>
      <w:rFonts w:ascii="Symbol" w:hAnsi="Symbol" w:cs="Symbol" w:hint="default"/>
    </w:rPr>
  </w:style>
  <w:style w:type="character" w:customStyle="1" w:styleId="WW8Num70z5">
    <w:name w:val="WW8Num70z5"/>
    <w:rsid w:val="00705680"/>
    <w:rPr>
      <w:rFonts w:ascii="Wingdings" w:hAnsi="Wingdings" w:cs="Wingdings" w:hint="default"/>
    </w:rPr>
  </w:style>
  <w:style w:type="character" w:customStyle="1" w:styleId="WW8Num71z0">
    <w:name w:val="WW8Num71z0"/>
    <w:rsid w:val="00705680"/>
  </w:style>
  <w:style w:type="character" w:customStyle="1" w:styleId="WW8Num71z1">
    <w:name w:val="WW8Num71z1"/>
    <w:rsid w:val="00705680"/>
  </w:style>
  <w:style w:type="character" w:customStyle="1" w:styleId="WW8Num71z2">
    <w:name w:val="WW8Num71z2"/>
    <w:rsid w:val="00705680"/>
  </w:style>
  <w:style w:type="character" w:customStyle="1" w:styleId="WW8Num71z3">
    <w:name w:val="WW8Num71z3"/>
    <w:rsid w:val="00705680"/>
  </w:style>
  <w:style w:type="character" w:customStyle="1" w:styleId="WW8Num71z4">
    <w:name w:val="WW8Num71z4"/>
    <w:rsid w:val="00705680"/>
  </w:style>
  <w:style w:type="character" w:customStyle="1" w:styleId="WW8Num71z5">
    <w:name w:val="WW8Num71z5"/>
    <w:rsid w:val="00705680"/>
  </w:style>
  <w:style w:type="character" w:customStyle="1" w:styleId="WW8Num71z6">
    <w:name w:val="WW8Num71z6"/>
    <w:rsid w:val="00705680"/>
  </w:style>
  <w:style w:type="character" w:customStyle="1" w:styleId="WW8Num71z7">
    <w:name w:val="WW8Num71z7"/>
    <w:rsid w:val="00705680"/>
  </w:style>
  <w:style w:type="character" w:customStyle="1" w:styleId="WW8Num71z8">
    <w:name w:val="WW8Num71z8"/>
    <w:rsid w:val="00705680"/>
  </w:style>
  <w:style w:type="character" w:customStyle="1" w:styleId="WW8Num72z0">
    <w:name w:val="WW8Num72z0"/>
    <w:rsid w:val="00705680"/>
    <w:rPr>
      <w:rFonts w:cs="Calibri" w:hint="default"/>
      <w:i/>
    </w:rPr>
  </w:style>
  <w:style w:type="character" w:customStyle="1" w:styleId="WW8Num73z0">
    <w:name w:val="WW8Num73z0"/>
    <w:rsid w:val="0070568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705680"/>
    <w:rPr>
      <w:rFonts w:ascii="Courier New" w:hAnsi="Courier New" w:cs="Courier New" w:hint="default"/>
    </w:rPr>
  </w:style>
  <w:style w:type="character" w:customStyle="1" w:styleId="WW8Num73z2">
    <w:name w:val="WW8Num73z2"/>
    <w:rsid w:val="00705680"/>
    <w:rPr>
      <w:rFonts w:ascii="Wingdings" w:hAnsi="Wingdings" w:cs="Wingdings" w:hint="default"/>
    </w:rPr>
  </w:style>
  <w:style w:type="character" w:customStyle="1" w:styleId="WW8Num73z3">
    <w:name w:val="WW8Num73z3"/>
    <w:rsid w:val="00705680"/>
    <w:rPr>
      <w:rFonts w:ascii="Symbol" w:hAnsi="Symbol" w:cs="Symbol" w:hint="default"/>
    </w:rPr>
  </w:style>
  <w:style w:type="character" w:customStyle="1" w:styleId="WW8Num74z0">
    <w:name w:val="WW8Num74z0"/>
    <w:rsid w:val="0070568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70568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705680"/>
  </w:style>
  <w:style w:type="character" w:customStyle="1" w:styleId="WW8Num75z2">
    <w:name w:val="WW8Num75z2"/>
    <w:rsid w:val="00705680"/>
  </w:style>
  <w:style w:type="character" w:customStyle="1" w:styleId="WW8Num75z3">
    <w:name w:val="WW8Num75z3"/>
    <w:rsid w:val="00705680"/>
  </w:style>
  <w:style w:type="character" w:customStyle="1" w:styleId="WW8Num75z4">
    <w:name w:val="WW8Num75z4"/>
    <w:rsid w:val="00705680"/>
  </w:style>
  <w:style w:type="character" w:customStyle="1" w:styleId="WW8Num75z5">
    <w:name w:val="WW8Num75z5"/>
    <w:rsid w:val="00705680"/>
  </w:style>
  <w:style w:type="character" w:customStyle="1" w:styleId="WW8Num75z6">
    <w:name w:val="WW8Num75z6"/>
    <w:rsid w:val="00705680"/>
  </w:style>
  <w:style w:type="character" w:customStyle="1" w:styleId="WW8Num75z7">
    <w:name w:val="WW8Num75z7"/>
    <w:rsid w:val="00705680"/>
  </w:style>
  <w:style w:type="character" w:customStyle="1" w:styleId="WW8Num75z8">
    <w:name w:val="WW8Num75z8"/>
    <w:rsid w:val="00705680"/>
  </w:style>
  <w:style w:type="character" w:customStyle="1" w:styleId="Domylnaczcionkaakapitu1">
    <w:name w:val="Domyślna czcionka akapitu1"/>
    <w:rsid w:val="00705680"/>
  </w:style>
  <w:style w:type="character" w:customStyle="1" w:styleId="StopkaZnak">
    <w:name w:val="Stopka Znak"/>
    <w:uiPriority w:val="99"/>
    <w:rsid w:val="0070568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705680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705680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705680"/>
    <w:rPr>
      <w:vertAlign w:val="superscript"/>
    </w:rPr>
  </w:style>
  <w:style w:type="character" w:customStyle="1" w:styleId="TekstprzypisukocowegoZnak">
    <w:name w:val="Tekst przypisu końcowego Znak"/>
    <w:rsid w:val="00705680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705680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705680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705680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05680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705680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705680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705680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70568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705680"/>
    <w:rPr>
      <w:rFonts w:ascii="Courier New" w:eastAsia="Times New Roman" w:hAnsi="Courier New" w:cs="Courier New"/>
    </w:rPr>
  </w:style>
  <w:style w:type="character" w:styleId="UyteHipercze">
    <w:name w:val="FollowedHyperlink"/>
    <w:rsid w:val="00705680"/>
    <w:rPr>
      <w:color w:val="800080"/>
      <w:u w:val="single"/>
    </w:rPr>
  </w:style>
  <w:style w:type="character" w:customStyle="1" w:styleId="NagwekZnak">
    <w:name w:val="Nagłówek 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rsid w:val="00705680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70568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705680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705680"/>
    <w:rPr>
      <w:sz w:val="16"/>
      <w:szCs w:val="16"/>
    </w:rPr>
  </w:style>
  <w:style w:type="character" w:customStyle="1" w:styleId="Znakiprzypiswkocowych">
    <w:name w:val="Znaki przypisów końcowych"/>
    <w:rsid w:val="00705680"/>
    <w:rPr>
      <w:vertAlign w:val="superscript"/>
    </w:rPr>
  </w:style>
  <w:style w:type="character" w:customStyle="1" w:styleId="h11">
    <w:name w:val="h11"/>
    <w:rsid w:val="00705680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sid w:val="00705680"/>
    <w:rPr>
      <w:b/>
      <w:bCs/>
    </w:rPr>
  </w:style>
  <w:style w:type="character" w:customStyle="1" w:styleId="Teksttreci2">
    <w:name w:val="Tekst treści (2)_"/>
    <w:rsid w:val="00705680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7056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7056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705680"/>
    <w:rPr>
      <w:vertAlign w:val="superscript"/>
    </w:rPr>
  </w:style>
  <w:style w:type="character" w:styleId="Odwoanieprzypisukocowego">
    <w:name w:val="endnote reference"/>
    <w:rsid w:val="0070568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05680"/>
    <w:pPr>
      <w:keepNext/>
      <w:suppressAutoHyphens/>
      <w:spacing w:before="240" w:after="120" w:line="276" w:lineRule="auto"/>
    </w:pPr>
    <w:rPr>
      <w:rFonts w:ascii="Arial" w:eastAsia="Microsoft YaHei" w:hAnsi="Arial" w:cs="Lucida Sans"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1"/>
    <w:rsid w:val="00705680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Normalny"/>
    <w:rsid w:val="00705680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rsid w:val="00705680"/>
    <w:pPr>
      <w:suppressLineNumbers/>
      <w:suppressAutoHyphens/>
      <w:spacing w:before="120" w:after="120" w:line="276" w:lineRule="auto"/>
    </w:pPr>
    <w:rPr>
      <w:rFonts w:ascii="Calibri" w:eastAsia="Calibri" w:hAnsi="Calibri" w:cs="Lucida Sans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rsid w:val="00705680"/>
    <w:pPr>
      <w:suppressLineNumbers/>
      <w:suppressAutoHyphens/>
      <w:spacing w:after="200" w:line="276" w:lineRule="auto"/>
    </w:pPr>
    <w:rPr>
      <w:rFonts w:ascii="Calibri" w:eastAsia="Calibri" w:hAnsi="Calibri" w:cs="Lucida Sans"/>
      <w:kern w:val="0"/>
      <w:lang w:eastAsia="ar-SA"/>
      <w14:ligatures w14:val="none"/>
    </w:rPr>
  </w:style>
  <w:style w:type="paragraph" w:styleId="Stopka">
    <w:name w:val="footer"/>
    <w:basedOn w:val="Normalny"/>
    <w:link w:val="StopkaZnak1"/>
    <w:uiPriority w:val="99"/>
    <w:rsid w:val="007056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1">
    <w:name w:val="Stopka Znak1"/>
    <w:basedOn w:val="Domylnaczcionkaakapitu"/>
    <w:link w:val="Stopka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7056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1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0568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komentarza1">
    <w:name w:val="Tekst komentarza1"/>
    <w:basedOn w:val="Normalny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0568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0568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705680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0568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1"/>
    <w:rsid w:val="0070568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70568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Tekstpodstawowy21">
    <w:name w:val="Tekst podstawowy 21"/>
    <w:basedOn w:val="Normalny"/>
    <w:rsid w:val="00705680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1"/>
    <w:rsid w:val="00705680"/>
    <w:pPr>
      <w:tabs>
        <w:tab w:val="left" w:pos="180"/>
        <w:tab w:val="left" w:pos="540"/>
      </w:tabs>
      <w:suppressAutoHyphens/>
      <w:spacing w:after="120" w:line="360" w:lineRule="auto"/>
      <w:ind w:left="540" w:hanging="180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05680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70568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Tekstpodstawowywcity21">
    <w:name w:val="Tekst podstawowy wcięty 21"/>
    <w:basedOn w:val="Normalny"/>
    <w:rsid w:val="0070568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BodyText22">
    <w:name w:val="Body Text 22"/>
    <w:basedOn w:val="Normalny"/>
    <w:rsid w:val="0070568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ekstpodstawowy31">
    <w:name w:val="Tekst podstawowy 31"/>
    <w:basedOn w:val="Normalny"/>
    <w:rsid w:val="00705680"/>
    <w:pPr>
      <w:tabs>
        <w:tab w:val="left" w:pos="180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customStyle="1" w:styleId="Zwykytekst1">
    <w:name w:val="Zwykły tekst1"/>
    <w:basedOn w:val="Normalny"/>
    <w:rsid w:val="00705680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font6">
    <w:name w:val="font6"/>
    <w:basedOn w:val="Normalny"/>
    <w:rsid w:val="00705680"/>
    <w:pPr>
      <w:suppressAutoHyphens/>
      <w:spacing w:before="100" w:after="10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BodyText31">
    <w:name w:val="Body Text 31"/>
    <w:basedOn w:val="Normalny"/>
    <w:rsid w:val="00705680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1"/>
    <w:rsid w:val="007056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1">
    <w:name w:val="Nagłówek Znak1"/>
    <w:basedOn w:val="Domylnaczcionkaakapitu"/>
    <w:link w:val="Nagwek"/>
    <w:rsid w:val="007056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BodyText21">
    <w:name w:val="Body Text 21"/>
    <w:basedOn w:val="Normalny"/>
    <w:rsid w:val="007056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alnyWeb">
    <w:name w:val="Normal (Web)"/>
    <w:basedOn w:val="Normalny"/>
    <w:rsid w:val="007056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33">
    <w:name w:val="xl33"/>
    <w:basedOn w:val="Normalny"/>
    <w:rsid w:val="00705680"/>
    <w:pPr>
      <w:suppressAutoHyphens/>
      <w:autoSpaceDE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customStyle="1" w:styleId="Pisma">
    <w:name w:val="Pisma"/>
    <w:basedOn w:val="Normalny"/>
    <w:rsid w:val="0070568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ar-SA"/>
      <w14:ligatures w14:val="none"/>
    </w:rPr>
  </w:style>
  <w:style w:type="paragraph" w:styleId="Spistreci1">
    <w:name w:val="toc 1"/>
    <w:basedOn w:val="Normalny"/>
    <w:next w:val="Normalny"/>
    <w:rsid w:val="00705680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0"/>
      <w:sz w:val="20"/>
      <w:szCs w:val="20"/>
      <w:lang w:eastAsia="ar-SA"/>
      <w14:ligatures w14:val="none"/>
    </w:rPr>
  </w:style>
  <w:style w:type="paragraph" w:styleId="Spistreci2">
    <w:name w:val="toc 2"/>
    <w:basedOn w:val="Normalny"/>
    <w:next w:val="Normalny"/>
    <w:rsid w:val="00705680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mallCaps/>
      <w:kern w:val="0"/>
      <w:sz w:val="20"/>
      <w:szCs w:val="20"/>
      <w:lang w:eastAsia="ar-SA"/>
      <w14:ligatures w14:val="none"/>
    </w:rPr>
  </w:style>
  <w:style w:type="paragraph" w:styleId="Spistreci3">
    <w:name w:val="toc 3"/>
    <w:basedOn w:val="Normalny"/>
    <w:next w:val="Normalny"/>
    <w:rsid w:val="00705680"/>
    <w:pPr>
      <w:tabs>
        <w:tab w:val="right" w:leader="dot" w:pos="9062"/>
      </w:tabs>
      <w:suppressAutoHyphens/>
      <w:spacing w:after="0" w:line="240" w:lineRule="auto"/>
      <w:ind w:left="480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ar-SA"/>
      <w14:ligatures w14:val="none"/>
    </w:rPr>
  </w:style>
  <w:style w:type="paragraph" w:styleId="Spistreci4">
    <w:name w:val="toc 4"/>
    <w:basedOn w:val="Normalny"/>
    <w:next w:val="Normalny"/>
    <w:rsid w:val="00705680"/>
    <w:pPr>
      <w:tabs>
        <w:tab w:val="right" w:leader="dot" w:pos="9062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5">
    <w:name w:val="toc 5"/>
    <w:basedOn w:val="Normalny"/>
    <w:next w:val="Normalny"/>
    <w:rsid w:val="00705680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6">
    <w:name w:val="toc 6"/>
    <w:basedOn w:val="Normalny"/>
    <w:next w:val="Normalny"/>
    <w:rsid w:val="00705680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7">
    <w:name w:val="toc 7"/>
    <w:basedOn w:val="Normalny"/>
    <w:next w:val="Normalny"/>
    <w:rsid w:val="00705680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8">
    <w:name w:val="toc 8"/>
    <w:basedOn w:val="Normalny"/>
    <w:next w:val="Normalny"/>
    <w:rsid w:val="00705680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styleId="Spistreci9">
    <w:name w:val="toc 9"/>
    <w:basedOn w:val="Normalny"/>
    <w:next w:val="Normalny"/>
    <w:rsid w:val="00705680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kern w:val="0"/>
      <w:sz w:val="18"/>
      <w:szCs w:val="18"/>
      <w:lang w:eastAsia="ar-SA"/>
      <w14:ligatures w14:val="none"/>
    </w:rPr>
  </w:style>
  <w:style w:type="paragraph" w:customStyle="1" w:styleId="Tytuowa1">
    <w:name w:val="Tytułowa 1"/>
    <w:basedOn w:val="Tytu"/>
    <w:rsid w:val="00705680"/>
    <w:pPr>
      <w:suppressAutoHyphens/>
      <w:spacing w:before="240" w:after="60" w:line="360" w:lineRule="auto"/>
      <w:contextualSpacing w:val="0"/>
      <w:jc w:val="center"/>
    </w:pPr>
    <w:rPr>
      <w:rFonts w:ascii="Arial" w:eastAsia="Times New Roman" w:hAnsi="Arial" w:cs="Arial"/>
      <w:b/>
      <w:bCs/>
      <w:spacing w:val="0"/>
      <w:kern w:val="1"/>
      <w:sz w:val="32"/>
      <w:szCs w:val="32"/>
      <w:lang w:eastAsia="ar-SA"/>
      <w14:ligatures w14:val="none"/>
    </w:rPr>
  </w:style>
  <w:style w:type="paragraph" w:customStyle="1" w:styleId="Lista21">
    <w:name w:val="Lista 21"/>
    <w:basedOn w:val="Normalny"/>
    <w:rsid w:val="0070568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31">
    <w:name w:val="Lista 31"/>
    <w:basedOn w:val="Normalny"/>
    <w:rsid w:val="00705680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1">
    <w:name w:val="Lista punktowana1"/>
    <w:basedOn w:val="Normalny"/>
    <w:rsid w:val="00705680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21">
    <w:name w:val="Lista punktowana 21"/>
    <w:basedOn w:val="Normalny"/>
    <w:rsid w:val="00705680"/>
    <w:pPr>
      <w:tabs>
        <w:tab w:val="left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Listapunktowana31">
    <w:name w:val="Lista punktowana 31"/>
    <w:basedOn w:val="Normalny"/>
    <w:rsid w:val="00705680"/>
    <w:pPr>
      <w:tabs>
        <w:tab w:val="left" w:pos="926"/>
      </w:tabs>
      <w:suppressAutoHyphens/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zwciciem1">
    <w:name w:val="Tekst podstawowy z wcięciem1"/>
    <w:basedOn w:val="Tekstpodstawowy"/>
    <w:rsid w:val="00705680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705680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70568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ar-SA"/>
      <w14:ligatures w14:val="none"/>
    </w:rPr>
  </w:style>
  <w:style w:type="paragraph" w:customStyle="1" w:styleId="Text">
    <w:name w:val="Text"/>
    <w:basedOn w:val="Normalny"/>
    <w:rsid w:val="00705680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customStyle="1" w:styleId="ust">
    <w:name w:val="ust"/>
    <w:basedOn w:val="Normalny"/>
    <w:rsid w:val="00705680"/>
    <w:pPr>
      <w:suppressAutoHyphens/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kt">
    <w:name w:val="pkt"/>
    <w:basedOn w:val="Normalny"/>
    <w:rsid w:val="00705680"/>
    <w:pPr>
      <w:suppressAutoHyphens/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">
    <w:name w:val="tekst"/>
    <w:basedOn w:val="Normalny"/>
    <w:rsid w:val="00705680"/>
    <w:pPr>
      <w:suppressLineNumbers/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nakZnakZnakZnak">
    <w:name w:val="Znak Znak Znak Znak"/>
    <w:basedOn w:val="Normalny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treci20">
    <w:name w:val="Tekst treści (2)"/>
    <w:basedOn w:val="Normalny"/>
    <w:rsid w:val="00705680"/>
    <w:pPr>
      <w:widowControl w:val="0"/>
      <w:shd w:val="clear" w:color="auto" w:fill="FFFFFF"/>
      <w:suppressAutoHyphens/>
      <w:spacing w:after="0" w:line="624" w:lineRule="exact"/>
      <w:jc w:val="center"/>
    </w:pPr>
    <w:rPr>
      <w:rFonts w:ascii="Calibri" w:eastAsia="Calibri" w:hAnsi="Calibri" w:cs="Times New Roman"/>
      <w:b/>
      <w:bCs/>
      <w:kern w:val="0"/>
      <w:lang w:eastAsia="ar-SA"/>
      <w14:ligatures w14:val="none"/>
    </w:rPr>
  </w:style>
  <w:style w:type="paragraph" w:styleId="Poprawka">
    <w:name w:val="Revision"/>
    <w:rsid w:val="007056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nakZnak">
    <w:name w:val="Znak Znak"/>
    <w:basedOn w:val="Normalny"/>
    <w:rsid w:val="00705680"/>
    <w:pPr>
      <w:suppressAutoHyphens/>
      <w:spacing w:after="0" w:line="360" w:lineRule="auto"/>
      <w:jc w:val="both"/>
    </w:pPr>
    <w:rPr>
      <w:rFonts w:ascii="Verdana" w:eastAsia="Times New Roman" w:hAnsi="Verdana" w:cs="Verdana"/>
      <w:kern w:val="0"/>
      <w:sz w:val="20"/>
      <w:szCs w:val="20"/>
      <w:lang w:eastAsia="ar-SA"/>
      <w14:ligatures w14:val="none"/>
    </w:rPr>
  </w:style>
  <w:style w:type="paragraph" w:customStyle="1" w:styleId="CM1">
    <w:name w:val="CM1"/>
    <w:basedOn w:val="Normalny"/>
    <w:next w:val="Normalny"/>
    <w:rsid w:val="00705680"/>
    <w:pPr>
      <w:suppressAutoHyphens/>
      <w:autoSpaceDE w:val="0"/>
      <w:spacing w:after="0" w:line="240" w:lineRule="auto"/>
    </w:pPr>
    <w:rPr>
      <w:rFonts w:ascii="EUAlbertina" w:eastAsia="Calibri" w:hAnsi="EUAlbertina" w:cs="EUAlbertina"/>
      <w:kern w:val="0"/>
      <w:sz w:val="24"/>
      <w:szCs w:val="24"/>
      <w:lang w:eastAsia="ar-SA"/>
      <w14:ligatures w14:val="none"/>
    </w:rPr>
  </w:style>
  <w:style w:type="paragraph" w:customStyle="1" w:styleId="CM3">
    <w:name w:val="CM3"/>
    <w:basedOn w:val="Normalny"/>
    <w:next w:val="Normalny"/>
    <w:rsid w:val="00705680"/>
    <w:pPr>
      <w:suppressAutoHyphens/>
      <w:autoSpaceDE w:val="0"/>
      <w:spacing w:after="0" w:line="240" w:lineRule="auto"/>
    </w:pPr>
    <w:rPr>
      <w:rFonts w:ascii="EUAlbertina" w:eastAsia="Calibri" w:hAnsi="EUAlbertina" w:cs="EUAlbertina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05680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CMSHeadL7">
    <w:name w:val="CMS Head L7"/>
    <w:basedOn w:val="Normalny"/>
    <w:rsid w:val="00705680"/>
    <w:pPr>
      <w:numPr>
        <w:numId w:val="1"/>
      </w:numPr>
      <w:suppressAutoHyphens/>
      <w:spacing w:after="240" w:line="240" w:lineRule="auto"/>
    </w:pPr>
    <w:rPr>
      <w:rFonts w:ascii="Times New Roman" w:eastAsia="Times New Roman" w:hAnsi="Times New Roman" w:cs="Times New Roman"/>
      <w:kern w:val="0"/>
      <w:szCs w:val="24"/>
      <w:lang w:val="en-GB" w:eastAsia="ar-SA"/>
      <w14:ligatures w14:val="none"/>
    </w:rPr>
  </w:style>
  <w:style w:type="paragraph" w:customStyle="1" w:styleId="Zawartotabeli">
    <w:name w:val="Zawartość tabeli"/>
    <w:basedOn w:val="Normalny"/>
    <w:rsid w:val="00705680"/>
    <w:pPr>
      <w:suppressLineNumbers/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Nagwektabeli">
    <w:name w:val="Nagłówek tabeli"/>
    <w:basedOn w:val="Zawartotabeli"/>
    <w:rsid w:val="0070568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05680"/>
  </w:style>
  <w:style w:type="character" w:styleId="Odwoaniedokomentarza">
    <w:name w:val="annotation reference"/>
    <w:uiPriority w:val="99"/>
    <w:unhideWhenUsed/>
    <w:rsid w:val="00705680"/>
    <w:rPr>
      <w:sz w:val="16"/>
      <w:szCs w:val="16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705680"/>
  </w:style>
  <w:style w:type="character" w:styleId="Nierozpoznanawzmianka">
    <w:name w:val="Unresolved Mention"/>
    <w:basedOn w:val="Domylnaczcionkaakapitu"/>
    <w:uiPriority w:val="99"/>
    <w:semiHidden/>
    <w:unhideWhenUsed/>
    <w:rsid w:val="00705680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705680"/>
  </w:style>
  <w:style w:type="character" w:customStyle="1" w:styleId="old">
    <w:name w:val="old"/>
    <w:basedOn w:val="Domylnaczcionkaakapitu"/>
    <w:rsid w:val="00705680"/>
  </w:style>
  <w:style w:type="character" w:styleId="Uwydatnienie">
    <w:name w:val="Emphasis"/>
    <w:uiPriority w:val="20"/>
    <w:qFormat/>
    <w:rsid w:val="00705680"/>
    <w:rPr>
      <w:i/>
      <w:iCs/>
    </w:rPr>
  </w:style>
  <w:style w:type="paragraph" w:customStyle="1" w:styleId="xmsonormal">
    <w:name w:val="x_msonormal"/>
    <w:basedOn w:val="Normalny"/>
    <w:rsid w:val="00705680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705680"/>
    <w:pPr>
      <w:suppressAutoHyphens/>
      <w:spacing w:after="200" w:line="276" w:lineRule="auto"/>
      <w:ind w:left="566" w:hanging="283"/>
      <w:contextualSpacing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apple-converted-space">
    <w:name w:val="apple-converted-space"/>
    <w:basedOn w:val="Domylnaczcionkaakapitu"/>
    <w:rsid w:val="00705680"/>
  </w:style>
  <w:style w:type="character" w:customStyle="1" w:styleId="cf01">
    <w:name w:val="cf01"/>
    <w:basedOn w:val="Domylnaczcionkaakapitu"/>
    <w:rsid w:val="0070568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3543</Characters>
  <Application>Microsoft Office Word</Application>
  <DocSecurity>0</DocSecurity>
  <Lines>29</Lines>
  <Paragraphs>8</Paragraphs>
  <ScaleCrop>false</ScaleCrop>
  <Company>NCBR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Jarosz</dc:creator>
  <cp:keywords/>
  <dc:description/>
  <cp:lastModifiedBy>Biegas Monika</cp:lastModifiedBy>
  <cp:revision>9</cp:revision>
  <dcterms:created xsi:type="dcterms:W3CDTF">2025-04-22T10:58:00Z</dcterms:created>
  <dcterms:modified xsi:type="dcterms:W3CDTF">2025-10-02T06:30:00Z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755feac9,58cd7a19,6fb330f7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6d6848f9-5501-4e93-9114-f49e2b8160e1_Enabled">
    <vt:lpwstr>true</vt:lpwstr>
  </property>
  <property fmtid="{D5CDD505-2E9C-101B-9397-08002B2CF9AE}" pid="6" name="MSIP_Label_6d6848f9-5501-4e93-9114-f49e2b8160e1_SetDate">
    <vt:lpwstr>2025-04-22T10:58:11Z</vt:lpwstr>
  </property>
  <property fmtid="{D5CDD505-2E9C-101B-9397-08002B2CF9AE}" pid="7" name="MSIP_Label_6d6848f9-5501-4e93-9114-f49e2b8160e1_Method">
    <vt:lpwstr>Privileged</vt:lpwstr>
  </property>
  <property fmtid="{D5CDD505-2E9C-101B-9397-08002B2CF9AE}" pid="8" name="MSIP_Label_6d6848f9-5501-4e93-9114-f49e2b8160e1_Name">
    <vt:lpwstr>K2 - wewnętrzna bez oznakowania</vt:lpwstr>
  </property>
  <property fmtid="{D5CDD505-2E9C-101B-9397-08002B2CF9AE}" pid="9" name="MSIP_Label_6d6848f9-5501-4e93-9114-f49e2b8160e1_SiteId">
    <vt:lpwstr>114511be-be5b-44a7-b2ab-a51e832dea9d</vt:lpwstr>
  </property>
  <property fmtid="{D5CDD505-2E9C-101B-9397-08002B2CF9AE}" pid="10" name="MSIP_Label_6d6848f9-5501-4e93-9114-f49e2b8160e1_ActionId">
    <vt:lpwstr>5ceb5a24-2523-4605-a2b1-69fba6303d71</vt:lpwstr>
  </property>
  <property fmtid="{D5CDD505-2E9C-101B-9397-08002B2CF9AE}" pid="11" name="MSIP_Label_6d6848f9-5501-4e93-9114-f49e2b8160e1_ContentBits">
    <vt:lpwstr>0</vt:lpwstr>
  </property>
</Properties>
</file>