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78006" w14:textId="0806BF56" w:rsidR="00705680" w:rsidRPr="00705680" w:rsidRDefault="00705680" w:rsidP="008D0F77">
      <w:pPr>
        <w:jc w:val="both"/>
      </w:pPr>
      <w:r w:rsidRPr="00705680">
        <w:t xml:space="preserve">Załącznik nr </w:t>
      </w:r>
      <w:r w:rsidR="00113A32">
        <w:t>8</w:t>
      </w:r>
      <w:r w:rsidRPr="00705680">
        <w:t xml:space="preserve"> do umowy: Wzór klauzuli informacyjnej Instytucji </w:t>
      </w:r>
      <w:r w:rsidR="00113A32">
        <w:t>Zarządzającej</w:t>
      </w:r>
    </w:p>
    <w:p w14:paraId="274F4CB6" w14:textId="77777777" w:rsidR="00113A32" w:rsidRPr="00113A32" w:rsidRDefault="00113A32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  <w:sz w:val="24"/>
          <w:szCs w:val="24"/>
        </w:rPr>
      </w:pPr>
    </w:p>
    <w:p w14:paraId="283EA4BB" w14:textId="0CF745CB" w:rsidR="00113A32" w:rsidRDefault="00113A32" w:rsidP="008D0F7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="Aptos"/>
          <w:b/>
          <w:bCs/>
          <w:color w:val="000000"/>
          <w:kern w:val="0"/>
        </w:rPr>
      </w:pPr>
      <w:r w:rsidRPr="00113A32">
        <w:rPr>
          <w:rFonts w:ascii="Aptos" w:hAnsi="Aptos" w:cs="Aptos"/>
          <w:color w:val="000000"/>
          <w:kern w:val="0"/>
          <w:sz w:val="24"/>
          <w:szCs w:val="24"/>
        </w:rPr>
        <w:t xml:space="preserve"> </w:t>
      </w:r>
      <w:r w:rsidRPr="00113A32">
        <w:rPr>
          <w:rFonts w:ascii="Aptos" w:hAnsi="Aptos" w:cs="Aptos"/>
          <w:b/>
          <w:bCs/>
          <w:color w:val="000000"/>
          <w:kern w:val="0"/>
        </w:rPr>
        <w:t xml:space="preserve">Klauzula informacyjna ministra właściwego do spraw rozwoju regionalnego </w:t>
      </w:r>
    </w:p>
    <w:p w14:paraId="053D25E3" w14:textId="77777777" w:rsidR="00113A32" w:rsidRPr="00113A32" w:rsidRDefault="00113A32" w:rsidP="008D0F7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="Aptos"/>
          <w:color w:val="000000"/>
          <w:kern w:val="0"/>
        </w:rPr>
      </w:pPr>
    </w:p>
    <w:p w14:paraId="06425FC5" w14:textId="179A73AA" w:rsidR="00113A32" w:rsidRDefault="00113A32" w:rsidP="008D0F7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="Aptos"/>
          <w:color w:val="000000"/>
          <w:kern w:val="0"/>
        </w:rPr>
      </w:pPr>
      <w:r w:rsidRPr="00113A32">
        <w:rPr>
          <w:rFonts w:ascii="Aptos" w:hAnsi="Aptos" w:cs="Aptos"/>
          <w:color w:val="000000"/>
          <w:kern w:val="0"/>
        </w:rPr>
        <w:t>W celu wykonania obowiązku nałożonego art. 13 i 14 RODO</w:t>
      </w:r>
      <w:r w:rsidRPr="00113A32">
        <w:rPr>
          <w:rFonts w:ascii="Aptos" w:hAnsi="Aptos" w:cs="Aptos"/>
          <w:color w:val="000000"/>
          <w:kern w:val="0"/>
          <w:sz w:val="13"/>
          <w:szCs w:val="13"/>
        </w:rPr>
        <w:t>1</w:t>
      </w:r>
      <w:r w:rsidRPr="00113A32">
        <w:rPr>
          <w:rFonts w:ascii="Aptos" w:hAnsi="Aptos" w:cs="Aptos"/>
          <w:color w:val="000000"/>
          <w:kern w:val="0"/>
        </w:rPr>
        <w:t>, w związku z art. 88 ustawy o zasadach realizacji zadań finansowanych ze środków europejskich w perspektywie finansowej 2021-2027</w:t>
      </w:r>
      <w:r w:rsidRPr="00113A32">
        <w:rPr>
          <w:rFonts w:ascii="Aptos" w:hAnsi="Aptos" w:cs="Aptos"/>
          <w:color w:val="000000"/>
          <w:kern w:val="0"/>
          <w:sz w:val="13"/>
          <w:szCs w:val="13"/>
        </w:rPr>
        <w:t>2</w:t>
      </w:r>
      <w:r w:rsidRPr="00113A32">
        <w:rPr>
          <w:rFonts w:ascii="Aptos" w:hAnsi="Aptos" w:cs="Aptos"/>
          <w:color w:val="000000"/>
          <w:kern w:val="0"/>
        </w:rPr>
        <w:t xml:space="preserve">, informujemy o zasadach przetwarzania Państwa danych osobowych: </w:t>
      </w:r>
    </w:p>
    <w:p w14:paraId="1B53F3C9" w14:textId="77777777" w:rsidR="00113A32" w:rsidRPr="00113A32" w:rsidRDefault="00113A32" w:rsidP="008D0F7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="Aptos"/>
          <w:color w:val="000000"/>
          <w:kern w:val="0"/>
        </w:rPr>
      </w:pPr>
    </w:p>
    <w:p w14:paraId="3B60C722" w14:textId="77777777" w:rsidR="00113A32" w:rsidRPr="00113A32" w:rsidRDefault="00113A32" w:rsidP="008D0F7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ptos" w:hAnsi="Aptos" w:cs="Aptos"/>
          <w:b/>
          <w:color w:val="000000"/>
          <w:kern w:val="0"/>
        </w:rPr>
      </w:pPr>
      <w:r w:rsidRPr="00113A32">
        <w:rPr>
          <w:rFonts w:ascii="Aptos" w:hAnsi="Aptos" w:cs="Aptos"/>
          <w:b/>
          <w:color w:val="000000"/>
          <w:kern w:val="0"/>
        </w:rPr>
        <w:t xml:space="preserve">Administrator </w:t>
      </w:r>
    </w:p>
    <w:p w14:paraId="0AC43088" w14:textId="77777777" w:rsidR="00113A32" w:rsidRPr="00113A32" w:rsidRDefault="00113A32" w:rsidP="008D0F7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="Aptos"/>
          <w:color w:val="000000"/>
          <w:kern w:val="0"/>
        </w:rPr>
      </w:pPr>
    </w:p>
    <w:p w14:paraId="23868855" w14:textId="77777777" w:rsidR="00113A32" w:rsidRPr="00113A32" w:rsidRDefault="00113A32" w:rsidP="008D0F77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Aptos"/>
          <w:color w:val="000000"/>
          <w:kern w:val="0"/>
        </w:rPr>
      </w:pPr>
      <w:r w:rsidRPr="00113A32">
        <w:rPr>
          <w:rFonts w:ascii="Aptos" w:hAnsi="Aptos" w:cs="Aptos"/>
          <w:color w:val="000000"/>
          <w:kern w:val="0"/>
        </w:rPr>
        <w:t xml:space="preserve">Odrębnym administratorem Państwa danych jest: </w:t>
      </w:r>
    </w:p>
    <w:p w14:paraId="450B69B7" w14:textId="6178311F" w:rsidR="00113A32" w:rsidRPr="00113A32" w:rsidRDefault="00113A32" w:rsidP="008D0F77">
      <w:pPr>
        <w:numPr>
          <w:ilvl w:val="0"/>
          <w:numId w:val="28"/>
        </w:numPr>
        <w:autoSpaceDE w:val="0"/>
        <w:autoSpaceDN w:val="0"/>
        <w:adjustRightInd w:val="0"/>
        <w:spacing w:after="149" w:line="360" w:lineRule="auto"/>
        <w:jc w:val="both"/>
        <w:rPr>
          <w:rFonts w:ascii="Aptos" w:hAnsi="Aptos" w:cs="Aptos"/>
          <w:color w:val="000000"/>
          <w:kern w:val="0"/>
        </w:rPr>
      </w:pPr>
      <w:r w:rsidRPr="00113A32">
        <w:rPr>
          <w:rFonts w:ascii="Aptos" w:hAnsi="Aptos" w:cs="Aptos"/>
          <w:color w:val="000000"/>
          <w:kern w:val="0"/>
        </w:rPr>
        <w:t>Minister Funduszy i Polityki Regionalnej</w:t>
      </w:r>
      <w:r w:rsidRPr="00113A32">
        <w:rPr>
          <w:rFonts w:ascii="Aptos" w:hAnsi="Aptos" w:cs="Aptos"/>
          <w:color w:val="000000"/>
          <w:kern w:val="0"/>
          <w:sz w:val="13"/>
          <w:szCs w:val="13"/>
        </w:rPr>
        <w:t xml:space="preserve">3 </w:t>
      </w:r>
      <w:r w:rsidRPr="00113A32">
        <w:rPr>
          <w:rFonts w:ascii="Aptos" w:hAnsi="Aptos" w:cs="Aptos"/>
          <w:color w:val="000000"/>
          <w:kern w:val="0"/>
        </w:rPr>
        <w:t xml:space="preserve">z siedzibą przy ul. Wspólnej 2/4, 00-926 Warszawa. </w:t>
      </w:r>
    </w:p>
    <w:p w14:paraId="69D2C34A" w14:textId="77777777" w:rsidR="00113A32" w:rsidRPr="00113A32" w:rsidRDefault="00113A32" w:rsidP="008D0F7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ptos" w:hAnsi="Aptos" w:cs="Aptos"/>
          <w:b/>
          <w:color w:val="000000"/>
          <w:kern w:val="0"/>
        </w:rPr>
      </w:pPr>
      <w:r w:rsidRPr="00113A32">
        <w:rPr>
          <w:rFonts w:ascii="Aptos" w:hAnsi="Aptos" w:cs="Aptos"/>
          <w:b/>
          <w:color w:val="000000"/>
          <w:kern w:val="0"/>
        </w:rPr>
        <w:t xml:space="preserve">Cel przetwarzania danych </w:t>
      </w:r>
    </w:p>
    <w:p w14:paraId="559ACD6A" w14:textId="77777777" w:rsidR="00113A32" w:rsidRPr="00113A32" w:rsidRDefault="00113A32" w:rsidP="008D0F7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="Aptos"/>
          <w:color w:val="000000"/>
          <w:kern w:val="0"/>
        </w:rPr>
      </w:pPr>
    </w:p>
    <w:p w14:paraId="2EC74C0D" w14:textId="7D513FCD" w:rsidR="00113A32" w:rsidRDefault="00113A32" w:rsidP="008D0F7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="Aptos"/>
          <w:color w:val="000000"/>
          <w:kern w:val="0"/>
        </w:rPr>
      </w:pPr>
      <w:r w:rsidRPr="00113A32">
        <w:rPr>
          <w:rFonts w:ascii="Aptos" w:hAnsi="Aptos" w:cs="Aptos"/>
          <w:color w:val="000000"/>
          <w:kern w:val="0"/>
        </w:rPr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</w:r>
    </w:p>
    <w:p w14:paraId="3109A86A" w14:textId="77777777" w:rsidR="00113A32" w:rsidRPr="00113A32" w:rsidRDefault="00113A32" w:rsidP="008D0F7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="Aptos"/>
          <w:color w:val="000000"/>
          <w:kern w:val="0"/>
        </w:rPr>
      </w:pPr>
    </w:p>
    <w:p w14:paraId="2EBD61D2" w14:textId="5A8EB79C" w:rsidR="00113A32" w:rsidRDefault="00113A32" w:rsidP="008D0F7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="Aptos"/>
          <w:color w:val="000000"/>
          <w:kern w:val="0"/>
        </w:rPr>
      </w:pPr>
      <w:r w:rsidRPr="00113A32">
        <w:rPr>
          <w:rFonts w:ascii="Aptos" w:hAnsi="Aptos" w:cs="Aptos"/>
          <w:color w:val="000000"/>
          <w:kern w:val="0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3026B1FE" w14:textId="77777777" w:rsidR="00113A32" w:rsidRPr="00113A32" w:rsidRDefault="00113A32" w:rsidP="008D0F7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="Aptos"/>
          <w:color w:val="000000"/>
          <w:kern w:val="0"/>
        </w:rPr>
      </w:pPr>
    </w:p>
    <w:p w14:paraId="325E79A0" w14:textId="77777777" w:rsidR="00113A32" w:rsidRPr="00113A32" w:rsidRDefault="00113A32" w:rsidP="008D0F7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ptos" w:hAnsi="Aptos" w:cs="Aptos"/>
          <w:b/>
          <w:color w:val="000000"/>
          <w:kern w:val="0"/>
        </w:rPr>
      </w:pPr>
      <w:r w:rsidRPr="00113A32">
        <w:rPr>
          <w:rFonts w:ascii="Aptos" w:hAnsi="Aptos" w:cs="Aptos"/>
          <w:b/>
          <w:color w:val="000000"/>
          <w:kern w:val="0"/>
        </w:rPr>
        <w:t xml:space="preserve">Podstawa przetwarzania </w:t>
      </w:r>
    </w:p>
    <w:p w14:paraId="6D6CBBC6" w14:textId="77777777" w:rsidR="00113A32" w:rsidRPr="00113A32" w:rsidRDefault="00113A32" w:rsidP="008D0F7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="Aptos"/>
          <w:color w:val="000000"/>
          <w:kern w:val="0"/>
        </w:rPr>
      </w:pPr>
    </w:p>
    <w:p w14:paraId="7F6C9429" w14:textId="77777777" w:rsidR="00113A32" w:rsidRPr="00113A32" w:rsidRDefault="00113A32" w:rsidP="008D0F77">
      <w:pPr>
        <w:autoSpaceDE w:val="0"/>
        <w:autoSpaceDN w:val="0"/>
        <w:adjustRightInd w:val="0"/>
        <w:spacing w:after="0" w:line="276" w:lineRule="auto"/>
        <w:jc w:val="both"/>
        <w:rPr>
          <w:rFonts w:ascii="Aptos" w:hAnsi="Aptos" w:cs="Aptos"/>
          <w:color w:val="000000"/>
          <w:kern w:val="0"/>
        </w:rPr>
      </w:pPr>
      <w:r w:rsidRPr="00113A32">
        <w:rPr>
          <w:rFonts w:ascii="Aptos" w:hAnsi="Aptos" w:cs="Aptos"/>
          <w:color w:val="000000"/>
          <w:kern w:val="0"/>
        </w:rPr>
        <w:t xml:space="preserve">Będziemy przetwarzać Państwa dane osobowe w związku z tym, że: </w:t>
      </w:r>
    </w:p>
    <w:p w14:paraId="037CE534" w14:textId="2AF26FC5" w:rsidR="00113A32" w:rsidRDefault="00113A32" w:rsidP="008D0F7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49" w:line="276" w:lineRule="auto"/>
        <w:jc w:val="both"/>
        <w:rPr>
          <w:rFonts w:ascii="Aptos" w:hAnsi="Aptos" w:cs="Aptos"/>
          <w:color w:val="000000"/>
          <w:kern w:val="0"/>
        </w:rPr>
      </w:pPr>
      <w:r w:rsidRPr="00113A32">
        <w:rPr>
          <w:rFonts w:ascii="Aptos" w:hAnsi="Aptos" w:cs="Aptos"/>
          <w:color w:val="000000"/>
          <w:kern w:val="0"/>
        </w:rPr>
        <w:t xml:space="preserve">Zobowiązuje nas do tego </w:t>
      </w:r>
      <w:r w:rsidRPr="00113A32">
        <w:rPr>
          <w:rFonts w:ascii="Aptos" w:hAnsi="Aptos" w:cs="Aptos"/>
          <w:b/>
          <w:bCs/>
          <w:color w:val="000000"/>
          <w:kern w:val="0"/>
        </w:rPr>
        <w:t xml:space="preserve">prawo </w:t>
      </w:r>
      <w:r w:rsidRPr="00113A32">
        <w:rPr>
          <w:rFonts w:ascii="Aptos" w:hAnsi="Aptos" w:cs="Aptos"/>
          <w:color w:val="000000"/>
          <w:kern w:val="0"/>
        </w:rPr>
        <w:t>(art. 6 ust. 1 lit. c, art. 9 ust. 2 lit. g oraz art. 10</w:t>
      </w:r>
      <w:r w:rsidRPr="00113A32">
        <w:rPr>
          <w:rFonts w:ascii="Aptos" w:hAnsi="Aptos" w:cs="Aptos"/>
          <w:color w:val="000000"/>
          <w:kern w:val="0"/>
          <w:sz w:val="13"/>
          <w:szCs w:val="13"/>
        </w:rPr>
        <w:t xml:space="preserve">4 </w:t>
      </w:r>
      <w:r w:rsidRPr="00113A32">
        <w:rPr>
          <w:rFonts w:ascii="Aptos" w:hAnsi="Aptos" w:cs="Aptos"/>
          <w:color w:val="000000"/>
          <w:kern w:val="0"/>
        </w:rPr>
        <w:t xml:space="preserve">RODO): </w:t>
      </w:r>
    </w:p>
    <w:p w14:paraId="31B6B21B" w14:textId="77777777" w:rsidR="00113A32" w:rsidRPr="00113A32" w:rsidRDefault="00113A32" w:rsidP="008D0F77">
      <w:pPr>
        <w:pStyle w:val="Akapitzlist"/>
        <w:autoSpaceDE w:val="0"/>
        <w:autoSpaceDN w:val="0"/>
        <w:adjustRightInd w:val="0"/>
        <w:spacing w:after="149" w:line="276" w:lineRule="auto"/>
        <w:jc w:val="both"/>
        <w:rPr>
          <w:rFonts w:ascii="Aptos" w:hAnsi="Aptos" w:cs="Aptos"/>
          <w:color w:val="000000"/>
          <w:kern w:val="0"/>
        </w:rPr>
      </w:pPr>
    </w:p>
    <w:p w14:paraId="6971BC8D" w14:textId="77777777" w:rsidR="00113A32" w:rsidRPr="00113A32" w:rsidRDefault="00113A32" w:rsidP="008D0F7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="Aptos" w:hAnsi="Aptos" w:cs="Aptos"/>
          <w:color w:val="000000"/>
          <w:kern w:val="0"/>
        </w:rPr>
      </w:pPr>
      <w:r w:rsidRPr="00113A32">
        <w:rPr>
          <w:rFonts w:ascii="Aptos" w:hAnsi="Aptos" w:cs="Aptos"/>
          <w:color w:val="000000"/>
          <w:kern w:val="0"/>
        </w:rPr>
        <w:t xml:space="preserve">rozporządzenie Parlamentu Europejskiego i Rady (UE)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</w:t>
      </w:r>
    </w:p>
    <w:p w14:paraId="3DE63448" w14:textId="77777777" w:rsidR="00113A32" w:rsidRPr="00705680" w:rsidRDefault="00113A32" w:rsidP="008D0F77">
      <w:pPr>
        <w:jc w:val="both"/>
        <w:rPr>
          <w:b/>
        </w:rPr>
      </w:pPr>
    </w:p>
    <w:p w14:paraId="39E5FAEB" w14:textId="77777777" w:rsidR="00113A32" w:rsidRPr="00113A32" w:rsidRDefault="00113A32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  <w:sz w:val="24"/>
          <w:szCs w:val="24"/>
        </w:rPr>
      </w:pPr>
    </w:p>
    <w:p w14:paraId="46D7EDED" w14:textId="77777777" w:rsidR="00113A32" w:rsidRPr="00113A32" w:rsidRDefault="00113A32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  <w:sz w:val="16"/>
          <w:szCs w:val="14"/>
        </w:rPr>
      </w:pPr>
      <w:r w:rsidRPr="00113A32">
        <w:rPr>
          <w:rFonts w:ascii="Aptos" w:hAnsi="Aptos" w:cs="Aptos"/>
          <w:color w:val="000000"/>
          <w:kern w:val="0"/>
          <w:sz w:val="16"/>
          <w:szCs w:val="14"/>
        </w:rPr>
        <w:t xml:space="preserve"> 1 Rozporządzenie Parlamentu Europejskiego i Rady (UE) 2016/679 z 27 kwietnia 2016 r. w sprawie ochrony osób fizycznych w związku z przetwarzaniem danych osobowych i w sprawie swobodnego przepływu takich danych (Dz. Urz. UE. L 119 z 4 maja 2016 r., s.1-88). </w:t>
      </w:r>
    </w:p>
    <w:p w14:paraId="64CF6DCB" w14:textId="77777777" w:rsidR="00113A32" w:rsidRPr="00113A32" w:rsidRDefault="00113A32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  <w:sz w:val="16"/>
          <w:szCs w:val="14"/>
        </w:rPr>
      </w:pPr>
      <w:r w:rsidRPr="00113A32">
        <w:rPr>
          <w:rFonts w:ascii="Aptos" w:hAnsi="Aptos" w:cs="Aptos"/>
          <w:color w:val="000000"/>
          <w:kern w:val="0"/>
          <w:sz w:val="16"/>
          <w:szCs w:val="14"/>
        </w:rPr>
        <w:t xml:space="preserve">2 Ustawa z dnia 28 kwietnia 2022 r o zasadach realizacji zadań finansowanych ze środków europejskich w perspektywie finansowej 2021-2027 (Dz.U. 2022 poz. 1079), zwana dalej „ustawą wdrożeniową”. </w:t>
      </w:r>
    </w:p>
    <w:p w14:paraId="04B3F6A4" w14:textId="77777777" w:rsidR="00113A32" w:rsidRPr="00113A32" w:rsidRDefault="00113A32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  <w:sz w:val="16"/>
          <w:szCs w:val="14"/>
        </w:rPr>
      </w:pPr>
      <w:r w:rsidRPr="00113A32">
        <w:rPr>
          <w:rFonts w:ascii="Aptos" w:hAnsi="Aptos" w:cs="Aptos"/>
          <w:color w:val="000000"/>
          <w:kern w:val="0"/>
          <w:sz w:val="16"/>
          <w:szCs w:val="14"/>
        </w:rPr>
        <w:t xml:space="preserve">3 Tj. minister właściwy ds. rozwoju regionalnego. Minister Funduszy i Polityki Regionalnej kieruje działem administracji rządowej – rozwój regionalny, na podstawie § 1 ust. 2 rozporządzenia Prezesa Rady Ministrów z dnia 18 grudnia 2023 r. w sprawie szczegółowego zakresu działania Ministra Funduszy i Polityki Regionalnej (Dz. U. poz. 2711). </w:t>
      </w:r>
    </w:p>
    <w:p w14:paraId="4688EC01" w14:textId="718356C3" w:rsidR="00705680" w:rsidRPr="00113A32" w:rsidRDefault="00113A32" w:rsidP="008D0F77">
      <w:pPr>
        <w:jc w:val="both"/>
        <w:rPr>
          <w:rFonts w:ascii="Aptos" w:hAnsi="Aptos" w:cs="Aptos"/>
          <w:color w:val="000000"/>
          <w:kern w:val="0"/>
          <w:sz w:val="16"/>
          <w:szCs w:val="14"/>
        </w:rPr>
      </w:pPr>
      <w:r w:rsidRPr="00113A32">
        <w:rPr>
          <w:rFonts w:ascii="Aptos" w:hAnsi="Aptos" w:cs="Aptos"/>
          <w:color w:val="000000"/>
          <w:kern w:val="0"/>
          <w:sz w:val="16"/>
          <w:szCs w:val="14"/>
        </w:rPr>
        <w:t xml:space="preserve">4 </w:t>
      </w:r>
      <w:r w:rsidRPr="00113A32">
        <w:rPr>
          <w:rFonts w:ascii="Aptos" w:hAnsi="Aptos" w:cs="Aptos"/>
          <w:color w:val="000000"/>
          <w:kern w:val="0"/>
          <w:sz w:val="16"/>
          <w:szCs w:val="14"/>
        </w:rPr>
        <w:t xml:space="preserve">Dotyczy wyłącznie projektów aktywizujących osoby odbywające karę pozbawienia wolności.  </w:t>
      </w:r>
    </w:p>
    <w:p w14:paraId="4730967A" w14:textId="5FB9760E" w:rsidR="00113A32" w:rsidRDefault="00113A32" w:rsidP="008D0F77">
      <w:pPr>
        <w:jc w:val="both"/>
      </w:pPr>
    </w:p>
    <w:p w14:paraId="68F2D3D8" w14:textId="42C26617" w:rsidR="00113A32" w:rsidRDefault="00196E0C" w:rsidP="008D0F77">
      <w:pPr>
        <w:tabs>
          <w:tab w:val="left" w:pos="2070"/>
        </w:tabs>
        <w:ind w:left="284"/>
        <w:jc w:val="both"/>
      </w:pPr>
      <w:r>
        <w:lastRenderedPageBreak/>
        <w:tab/>
      </w:r>
    </w:p>
    <w:p w14:paraId="005B5FEE" w14:textId="77777777" w:rsidR="00113A32" w:rsidRPr="00113A32" w:rsidRDefault="00113A32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  <w:sz w:val="24"/>
          <w:szCs w:val="24"/>
        </w:rPr>
      </w:pPr>
    </w:p>
    <w:p w14:paraId="4C7BCBA8" w14:textId="77777777" w:rsidR="00113A32" w:rsidRPr="00113A32" w:rsidRDefault="00113A32" w:rsidP="008D0F77">
      <w:pPr>
        <w:autoSpaceDE w:val="0"/>
        <w:autoSpaceDN w:val="0"/>
        <w:adjustRightInd w:val="0"/>
        <w:spacing w:after="149" w:line="240" w:lineRule="auto"/>
        <w:ind w:left="567"/>
        <w:jc w:val="both"/>
        <w:rPr>
          <w:rFonts w:ascii="Aptos" w:hAnsi="Aptos" w:cs="Aptos"/>
          <w:color w:val="000000"/>
          <w:kern w:val="0"/>
        </w:rPr>
      </w:pPr>
      <w:r w:rsidRPr="00113A32">
        <w:rPr>
          <w:rFonts w:ascii="Aptos" w:hAnsi="Aptos" w:cs="Aptos"/>
          <w:color w:val="000000"/>
          <w:kern w:val="0"/>
        </w:rPr>
        <w:t xml:space="preserve">potrzeby Funduszu Azylu, Migracji i Integracji, Funduszu Bezpieczeństwa Wewnętrznego i Instrumentu Wsparcia Finansowego na rzecz Zarządzania Granicami i Polityki Wizowej, </w:t>
      </w:r>
    </w:p>
    <w:p w14:paraId="4440CD97" w14:textId="5D977EAF" w:rsidR="00113A32" w:rsidRPr="00113A32" w:rsidRDefault="00113A32" w:rsidP="008D0F7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49" w:line="240" w:lineRule="auto"/>
        <w:ind w:left="567" w:hanging="425"/>
        <w:jc w:val="both"/>
        <w:rPr>
          <w:rFonts w:ascii="Aptos" w:hAnsi="Aptos" w:cs="Aptos"/>
          <w:color w:val="000000"/>
          <w:kern w:val="0"/>
        </w:rPr>
      </w:pPr>
      <w:r w:rsidRPr="00113A32">
        <w:rPr>
          <w:rFonts w:ascii="Aptos" w:hAnsi="Aptos" w:cs="Aptos"/>
          <w:color w:val="000000"/>
          <w:kern w:val="0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113A32">
        <w:rPr>
          <w:rFonts w:ascii="Aptos" w:hAnsi="Aptos" w:cs="Aptos"/>
          <w:color w:val="000000"/>
          <w:kern w:val="0"/>
        </w:rPr>
        <w:t>późn</w:t>
      </w:r>
      <w:proofErr w:type="spellEnd"/>
      <w:r w:rsidRPr="00113A32">
        <w:rPr>
          <w:rFonts w:ascii="Aptos" w:hAnsi="Aptos" w:cs="Aptos"/>
          <w:color w:val="000000"/>
          <w:kern w:val="0"/>
        </w:rPr>
        <w:t xml:space="preserve">. zm.) </w:t>
      </w:r>
    </w:p>
    <w:p w14:paraId="051BEEC1" w14:textId="384480C1" w:rsidR="00113A32" w:rsidRPr="00113A32" w:rsidRDefault="00113A32" w:rsidP="008D0F7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49" w:line="240" w:lineRule="auto"/>
        <w:ind w:left="567" w:hanging="425"/>
        <w:jc w:val="both"/>
        <w:rPr>
          <w:rFonts w:ascii="Aptos" w:hAnsi="Aptos" w:cs="Aptos"/>
          <w:color w:val="000000"/>
          <w:kern w:val="0"/>
        </w:rPr>
      </w:pPr>
      <w:r w:rsidRPr="00113A32">
        <w:rPr>
          <w:rFonts w:ascii="Aptos" w:hAnsi="Aptos" w:cs="Aptos"/>
          <w:color w:val="000000"/>
          <w:kern w:val="0"/>
        </w:rPr>
        <w:t xml:space="preserve">ustawa z dnia 28 kwietnia 2022 r. o zasadach realizacji zadań finansowanych ze środków europejskich w perspektywie finansowej 2021-2027, w szczególności art. 87-93, </w:t>
      </w:r>
    </w:p>
    <w:p w14:paraId="1BA30DE0" w14:textId="6DA73291" w:rsidR="00113A32" w:rsidRPr="00113A32" w:rsidRDefault="00113A32" w:rsidP="008D0F7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49" w:line="240" w:lineRule="auto"/>
        <w:ind w:left="567" w:hanging="425"/>
        <w:jc w:val="both"/>
        <w:rPr>
          <w:rFonts w:ascii="Aptos" w:hAnsi="Aptos" w:cs="Aptos"/>
          <w:color w:val="000000"/>
          <w:kern w:val="0"/>
        </w:rPr>
      </w:pPr>
      <w:r w:rsidRPr="00113A32">
        <w:rPr>
          <w:rFonts w:ascii="Aptos" w:hAnsi="Aptos" w:cs="Aptos"/>
          <w:color w:val="000000"/>
          <w:kern w:val="0"/>
        </w:rPr>
        <w:t xml:space="preserve">ustawa z 14 czerwca 1960 r. - Kodeks postępowania administracyjnego, </w:t>
      </w:r>
    </w:p>
    <w:p w14:paraId="595800D9" w14:textId="3792CD79" w:rsidR="00113A32" w:rsidRDefault="00113A32" w:rsidP="008D0F7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49" w:line="240" w:lineRule="auto"/>
        <w:ind w:left="567" w:hanging="425"/>
        <w:jc w:val="both"/>
        <w:rPr>
          <w:rFonts w:ascii="Aptos" w:hAnsi="Aptos" w:cs="Aptos"/>
          <w:color w:val="000000"/>
          <w:kern w:val="0"/>
        </w:rPr>
      </w:pPr>
      <w:r w:rsidRPr="00113A32">
        <w:rPr>
          <w:rFonts w:ascii="Aptos" w:hAnsi="Aptos" w:cs="Aptos"/>
          <w:color w:val="000000"/>
          <w:kern w:val="0"/>
        </w:rPr>
        <w:t xml:space="preserve">ustawa z 27 sierpnia 2009 r. o finansach publicznych. </w:t>
      </w:r>
    </w:p>
    <w:p w14:paraId="15E16D15" w14:textId="77777777" w:rsidR="00113A32" w:rsidRPr="00113A32" w:rsidRDefault="00113A32" w:rsidP="008D0F77">
      <w:pPr>
        <w:pStyle w:val="Akapitzlist"/>
        <w:autoSpaceDE w:val="0"/>
        <w:autoSpaceDN w:val="0"/>
        <w:adjustRightInd w:val="0"/>
        <w:spacing w:after="149" w:line="240" w:lineRule="auto"/>
        <w:ind w:left="0"/>
        <w:jc w:val="both"/>
        <w:rPr>
          <w:rFonts w:ascii="Aptos" w:hAnsi="Aptos" w:cs="Aptos"/>
          <w:color w:val="000000"/>
          <w:kern w:val="0"/>
        </w:rPr>
      </w:pPr>
    </w:p>
    <w:p w14:paraId="202560B2" w14:textId="72F61D92" w:rsidR="00113A32" w:rsidRDefault="00113A32" w:rsidP="008D0F7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b/>
          <w:color w:val="000000"/>
          <w:kern w:val="0"/>
        </w:rPr>
      </w:pPr>
      <w:r w:rsidRPr="00113A32">
        <w:rPr>
          <w:rFonts w:ascii="Aptos" w:hAnsi="Aptos" w:cs="Aptos"/>
          <w:b/>
          <w:color w:val="000000"/>
          <w:kern w:val="0"/>
        </w:rPr>
        <w:t xml:space="preserve">Sposób pozyskiwania danych </w:t>
      </w:r>
    </w:p>
    <w:p w14:paraId="66D959E8" w14:textId="77777777" w:rsidR="008D0F77" w:rsidRPr="00113A32" w:rsidRDefault="008D0F77" w:rsidP="008D0F7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b/>
          <w:color w:val="000000"/>
          <w:kern w:val="0"/>
        </w:rPr>
      </w:pPr>
    </w:p>
    <w:p w14:paraId="54FB5AAA" w14:textId="1215F571" w:rsidR="00113A32" w:rsidRDefault="00113A32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  <w:r w:rsidRPr="00113A32">
        <w:rPr>
          <w:rFonts w:ascii="Aptos" w:hAnsi="Aptos" w:cs="Aptos"/>
          <w:color w:val="000000"/>
          <w:kern w:val="0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6F75A339" w14:textId="77777777" w:rsidR="00196E0C" w:rsidRPr="00113A32" w:rsidRDefault="00196E0C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</w:p>
    <w:p w14:paraId="49D208F8" w14:textId="77777777" w:rsidR="00113A32" w:rsidRPr="00196E0C" w:rsidRDefault="00113A32" w:rsidP="008D0F7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b/>
          <w:color w:val="000000"/>
          <w:kern w:val="0"/>
        </w:rPr>
      </w:pPr>
      <w:r w:rsidRPr="00196E0C">
        <w:rPr>
          <w:rFonts w:ascii="Aptos" w:hAnsi="Aptos" w:cs="Aptos"/>
          <w:b/>
          <w:color w:val="000000"/>
          <w:kern w:val="0"/>
        </w:rPr>
        <w:t xml:space="preserve">Dostęp do danych osobowych </w:t>
      </w:r>
    </w:p>
    <w:p w14:paraId="19AEEA70" w14:textId="77777777" w:rsidR="00113A32" w:rsidRPr="00113A32" w:rsidRDefault="00113A32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</w:p>
    <w:p w14:paraId="66648415" w14:textId="77777777" w:rsidR="00113A32" w:rsidRPr="00113A32" w:rsidRDefault="00113A32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  <w:r w:rsidRPr="00113A32">
        <w:rPr>
          <w:rFonts w:ascii="Aptos" w:hAnsi="Aptos" w:cs="Aptos"/>
          <w:color w:val="000000"/>
          <w:kern w:val="0"/>
        </w:rPr>
        <w:t xml:space="preserve">Dostęp do Państwa danych osobowych mają pracownicy i współpracownicy administratora. Ponadto Państwa dane osobowe mogą być powierzane lub udostępniane: </w:t>
      </w:r>
    </w:p>
    <w:p w14:paraId="392BF8B7" w14:textId="77777777" w:rsidR="00113A32" w:rsidRPr="008D0F77" w:rsidRDefault="00113A32" w:rsidP="008D0F7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49" w:line="240" w:lineRule="auto"/>
        <w:jc w:val="both"/>
        <w:rPr>
          <w:rFonts w:ascii="Aptos" w:hAnsi="Aptos" w:cs="Aptos"/>
          <w:color w:val="000000"/>
          <w:kern w:val="0"/>
        </w:rPr>
      </w:pPr>
      <w:r w:rsidRPr="008D0F77">
        <w:rPr>
          <w:rFonts w:ascii="Aptos" w:hAnsi="Aptos" w:cs="Aptos"/>
          <w:color w:val="000000"/>
          <w:kern w:val="0"/>
        </w:rPr>
        <w:t xml:space="preserve">podmiotom, którym zleciliśmy wykonywanie zadań w FERS, </w:t>
      </w:r>
    </w:p>
    <w:p w14:paraId="66F14B36" w14:textId="77777777" w:rsidR="00113A32" w:rsidRPr="008D0F77" w:rsidRDefault="00113A32" w:rsidP="008D0F7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49" w:line="240" w:lineRule="auto"/>
        <w:jc w:val="both"/>
        <w:rPr>
          <w:rFonts w:ascii="Aptos" w:hAnsi="Aptos" w:cs="Aptos"/>
          <w:color w:val="000000"/>
          <w:kern w:val="0"/>
        </w:rPr>
      </w:pPr>
      <w:r w:rsidRPr="008D0F77">
        <w:rPr>
          <w:rFonts w:ascii="Aptos" w:hAnsi="Aptos" w:cs="Aptos"/>
          <w:color w:val="000000"/>
          <w:kern w:val="0"/>
        </w:rPr>
        <w:t xml:space="preserve">organom Komisji Europejskiej, ministrowi właściwemu do spraw finansów publicznych, prezesowi zakładu ubezpieczeń społecznych, </w:t>
      </w:r>
    </w:p>
    <w:p w14:paraId="51DF4270" w14:textId="1DFE9820" w:rsidR="00113A32" w:rsidRDefault="00113A32" w:rsidP="008D0F7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49" w:line="240" w:lineRule="auto"/>
        <w:jc w:val="both"/>
        <w:rPr>
          <w:rFonts w:ascii="Aptos" w:hAnsi="Aptos" w:cs="Aptos"/>
          <w:color w:val="000000"/>
          <w:kern w:val="0"/>
        </w:rPr>
      </w:pPr>
      <w:r w:rsidRPr="008D0F77">
        <w:rPr>
          <w:rFonts w:ascii="Aptos" w:hAnsi="Aptos" w:cs="Aptos"/>
          <w:color w:val="000000"/>
          <w:kern w:val="0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4B1ED333" w14:textId="77777777" w:rsidR="008D0F77" w:rsidRPr="008D0F77" w:rsidRDefault="008D0F77" w:rsidP="008D0F77">
      <w:pPr>
        <w:pStyle w:val="Akapitzlist"/>
        <w:autoSpaceDE w:val="0"/>
        <w:autoSpaceDN w:val="0"/>
        <w:adjustRightInd w:val="0"/>
        <w:spacing w:after="149" w:line="240" w:lineRule="auto"/>
        <w:jc w:val="both"/>
        <w:rPr>
          <w:rFonts w:ascii="Aptos" w:hAnsi="Aptos" w:cs="Aptos"/>
          <w:color w:val="000000"/>
          <w:kern w:val="0"/>
        </w:rPr>
      </w:pPr>
    </w:p>
    <w:p w14:paraId="7D04AB22" w14:textId="77777777" w:rsidR="00113A32" w:rsidRPr="00196E0C" w:rsidRDefault="00113A32" w:rsidP="008D0F7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b/>
          <w:color w:val="000000"/>
          <w:kern w:val="0"/>
        </w:rPr>
      </w:pPr>
      <w:r w:rsidRPr="00196E0C">
        <w:rPr>
          <w:rFonts w:ascii="Aptos" w:hAnsi="Aptos" w:cs="Aptos"/>
          <w:b/>
          <w:color w:val="000000"/>
          <w:kern w:val="0"/>
        </w:rPr>
        <w:t xml:space="preserve">Okres przechowywania danych </w:t>
      </w:r>
    </w:p>
    <w:p w14:paraId="37263F7F" w14:textId="77777777" w:rsidR="00113A32" w:rsidRPr="00113A32" w:rsidRDefault="00113A32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</w:p>
    <w:p w14:paraId="515EC6A0" w14:textId="7899219E" w:rsidR="00113A32" w:rsidRDefault="00113A32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  <w:r w:rsidRPr="00113A32">
        <w:rPr>
          <w:rFonts w:ascii="Aptos" w:hAnsi="Aptos" w:cs="Aptos"/>
          <w:color w:val="000000"/>
          <w:kern w:val="0"/>
        </w:rPr>
        <w:t xml:space="preserve">Dane osobowe są przechowywane przez okres niezbędny do realizacji celów określonych w punkcie II. </w:t>
      </w:r>
    </w:p>
    <w:p w14:paraId="25AB9F4A" w14:textId="77777777" w:rsidR="008D0F77" w:rsidRPr="00113A32" w:rsidRDefault="008D0F77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</w:p>
    <w:p w14:paraId="3BF6B9A6" w14:textId="77777777" w:rsidR="00113A32" w:rsidRPr="00196E0C" w:rsidRDefault="00113A32" w:rsidP="008D0F7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b/>
          <w:color w:val="000000"/>
          <w:kern w:val="0"/>
        </w:rPr>
      </w:pPr>
      <w:r w:rsidRPr="00196E0C">
        <w:rPr>
          <w:rFonts w:ascii="Aptos" w:hAnsi="Aptos" w:cs="Aptos"/>
          <w:b/>
          <w:color w:val="000000"/>
          <w:kern w:val="0"/>
        </w:rPr>
        <w:t xml:space="preserve">Prawa osób, których dane dotyczą </w:t>
      </w:r>
    </w:p>
    <w:p w14:paraId="033CE0C3" w14:textId="77777777" w:rsidR="00113A32" w:rsidRPr="00113A32" w:rsidRDefault="00113A32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</w:p>
    <w:p w14:paraId="518748F1" w14:textId="77777777" w:rsidR="00113A32" w:rsidRPr="00113A32" w:rsidRDefault="00113A32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  <w:r w:rsidRPr="00113A32">
        <w:rPr>
          <w:rFonts w:ascii="Aptos" w:hAnsi="Aptos" w:cs="Aptos"/>
          <w:color w:val="000000"/>
          <w:kern w:val="0"/>
        </w:rPr>
        <w:t xml:space="preserve">Przysługują Państwu następujące prawa: </w:t>
      </w:r>
    </w:p>
    <w:p w14:paraId="4E0636EB" w14:textId="77777777" w:rsidR="00113A32" w:rsidRPr="008D0F77" w:rsidRDefault="00113A32" w:rsidP="008D0F7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49" w:line="276" w:lineRule="auto"/>
        <w:ind w:left="709"/>
        <w:jc w:val="both"/>
        <w:rPr>
          <w:rFonts w:ascii="Aptos" w:hAnsi="Aptos" w:cs="Aptos"/>
          <w:color w:val="000000"/>
          <w:kern w:val="0"/>
        </w:rPr>
      </w:pPr>
      <w:r w:rsidRPr="008D0F77">
        <w:rPr>
          <w:rFonts w:ascii="Aptos" w:hAnsi="Aptos" w:cs="Aptos"/>
          <w:color w:val="000000"/>
          <w:kern w:val="0"/>
        </w:rPr>
        <w:t xml:space="preserve">prawo dostępu do swoich danych oraz otrzymania ich kopii (art. 15 RODO), </w:t>
      </w:r>
    </w:p>
    <w:p w14:paraId="5F75BF65" w14:textId="77777777" w:rsidR="00113A32" w:rsidRPr="008D0F77" w:rsidRDefault="00113A32" w:rsidP="008D0F7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49" w:line="276" w:lineRule="auto"/>
        <w:ind w:left="709"/>
        <w:jc w:val="both"/>
        <w:rPr>
          <w:rFonts w:ascii="Aptos" w:hAnsi="Aptos" w:cs="Aptos"/>
          <w:color w:val="000000"/>
          <w:kern w:val="0"/>
        </w:rPr>
      </w:pPr>
      <w:r w:rsidRPr="008D0F77">
        <w:rPr>
          <w:rFonts w:ascii="Aptos" w:hAnsi="Aptos" w:cs="Aptos"/>
          <w:color w:val="000000"/>
          <w:kern w:val="0"/>
        </w:rPr>
        <w:t xml:space="preserve">prawo do sprostowania swoich danych (art. 16 RODO), </w:t>
      </w:r>
    </w:p>
    <w:p w14:paraId="433C605B" w14:textId="77777777" w:rsidR="00113A32" w:rsidRPr="008D0F77" w:rsidRDefault="00113A32" w:rsidP="008D0F7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49" w:line="276" w:lineRule="auto"/>
        <w:ind w:left="709"/>
        <w:jc w:val="both"/>
        <w:rPr>
          <w:rFonts w:ascii="Aptos" w:hAnsi="Aptos" w:cs="Aptos"/>
          <w:color w:val="000000"/>
          <w:kern w:val="0"/>
        </w:rPr>
      </w:pPr>
      <w:r w:rsidRPr="008D0F77">
        <w:rPr>
          <w:rFonts w:ascii="Aptos" w:hAnsi="Aptos" w:cs="Aptos"/>
          <w:color w:val="000000"/>
          <w:kern w:val="0"/>
        </w:rPr>
        <w:t xml:space="preserve">prawo do usunięcia swoich danych (art. 17 RODO) - jeśli nie zaistniały okoliczności, o których mowa w art. 17 ust. 3 RODO, </w:t>
      </w:r>
    </w:p>
    <w:p w14:paraId="33D36F00" w14:textId="77777777" w:rsidR="008D0F77" w:rsidRDefault="00113A32" w:rsidP="008D0F7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ptos" w:hAnsi="Aptos" w:cs="Aptos"/>
          <w:color w:val="000000"/>
          <w:kern w:val="0"/>
        </w:rPr>
      </w:pPr>
      <w:r w:rsidRPr="008D0F77">
        <w:rPr>
          <w:rFonts w:ascii="Aptos" w:hAnsi="Aptos" w:cs="Aptos"/>
          <w:color w:val="000000"/>
          <w:kern w:val="0"/>
        </w:rPr>
        <w:t xml:space="preserve">prawo do żądania od administratora ograniczenia przetwarzania swoich danych (art. 18 RODO), </w:t>
      </w:r>
    </w:p>
    <w:p w14:paraId="1BCA9780" w14:textId="77777777" w:rsidR="008D0F77" w:rsidRDefault="00196E0C" w:rsidP="008D0F7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ptos" w:hAnsi="Aptos" w:cs="Aptos"/>
          <w:color w:val="000000"/>
          <w:kern w:val="0"/>
        </w:rPr>
      </w:pPr>
      <w:r w:rsidRPr="008D0F77">
        <w:rPr>
          <w:rFonts w:ascii="Aptos" w:hAnsi="Aptos" w:cs="Aptos"/>
          <w:color w:val="000000"/>
          <w:kern w:val="0"/>
        </w:rPr>
        <w:lastRenderedPageBreak/>
        <w:t>prawo do przenoszenia swoich danych (art. 20 RODO) - jeśli przetwarzanie odbywa się na podstawie umowy: w celu jej zawarcia lub realizacji (w myśl art. 6 ust. 1 lit. b RODO), oraz w sposób zautomatyzowany</w:t>
      </w:r>
      <w:r w:rsidRPr="008D0F77">
        <w:rPr>
          <w:rFonts w:ascii="Aptos" w:hAnsi="Aptos" w:cs="Aptos"/>
          <w:color w:val="000000"/>
          <w:kern w:val="0"/>
          <w:sz w:val="13"/>
          <w:szCs w:val="13"/>
        </w:rPr>
        <w:t>5</w:t>
      </w:r>
      <w:r w:rsidRPr="008D0F77">
        <w:rPr>
          <w:rFonts w:ascii="Aptos" w:hAnsi="Aptos" w:cs="Aptos"/>
          <w:color w:val="000000"/>
          <w:kern w:val="0"/>
        </w:rPr>
        <w:t xml:space="preserve">, </w:t>
      </w:r>
    </w:p>
    <w:p w14:paraId="61D51120" w14:textId="4622CD03" w:rsidR="00196E0C" w:rsidRDefault="00196E0C" w:rsidP="008D0F7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ptos" w:hAnsi="Aptos" w:cs="Aptos"/>
          <w:color w:val="000000"/>
          <w:kern w:val="0"/>
        </w:rPr>
      </w:pPr>
      <w:r w:rsidRPr="008D0F77">
        <w:rPr>
          <w:rFonts w:ascii="Aptos" w:hAnsi="Aptos" w:cs="Aptos"/>
          <w:color w:val="000000"/>
          <w:kern w:val="0"/>
        </w:rPr>
        <w:t xml:space="preserve">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01FB8D1" w14:textId="77777777" w:rsidR="008D0F77" w:rsidRPr="008D0F77" w:rsidRDefault="008D0F77" w:rsidP="008D0F77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ptos" w:hAnsi="Aptos" w:cs="Aptos"/>
          <w:color w:val="000000"/>
          <w:kern w:val="0"/>
        </w:rPr>
      </w:pPr>
    </w:p>
    <w:p w14:paraId="45FEE306" w14:textId="07FD3DB8" w:rsidR="00196E0C" w:rsidRPr="008D0F77" w:rsidRDefault="00196E0C" w:rsidP="008D0F7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b/>
          <w:color w:val="000000"/>
          <w:kern w:val="0"/>
        </w:rPr>
      </w:pPr>
      <w:r w:rsidRPr="008D0F77">
        <w:rPr>
          <w:rFonts w:ascii="Aptos" w:hAnsi="Aptos" w:cs="Aptos"/>
          <w:b/>
          <w:color w:val="000000"/>
          <w:kern w:val="0"/>
        </w:rPr>
        <w:t xml:space="preserve">Zautomatyzowane podejmowanie decyzji </w:t>
      </w:r>
    </w:p>
    <w:p w14:paraId="3FB46E6E" w14:textId="77777777" w:rsidR="008D0F77" w:rsidRPr="008D0F77" w:rsidRDefault="008D0F77" w:rsidP="008D0F7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</w:p>
    <w:p w14:paraId="5E583452" w14:textId="2F56DBE0" w:rsidR="00196E0C" w:rsidRDefault="00196E0C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  <w:r w:rsidRPr="00196E0C">
        <w:rPr>
          <w:rFonts w:ascii="Aptos" w:hAnsi="Aptos" w:cs="Aptos"/>
          <w:color w:val="000000"/>
          <w:kern w:val="0"/>
        </w:rPr>
        <w:t>Dane osobowe nie będą podlegały zautomatyzowanemu podejmowaniu decyzji, w tym profilowaniu</w:t>
      </w:r>
      <w:r w:rsidR="008D0F77">
        <w:rPr>
          <w:rFonts w:ascii="Aptos" w:hAnsi="Aptos" w:cs="Aptos"/>
          <w:color w:val="000000"/>
          <w:kern w:val="0"/>
        </w:rPr>
        <w:t>.</w:t>
      </w:r>
    </w:p>
    <w:p w14:paraId="2DFBC8E6" w14:textId="77777777" w:rsidR="008D0F77" w:rsidRPr="00196E0C" w:rsidRDefault="008D0F77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</w:p>
    <w:p w14:paraId="78DC1124" w14:textId="77777777" w:rsidR="00196E0C" w:rsidRPr="008D0F77" w:rsidRDefault="00196E0C" w:rsidP="008D0F7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b/>
          <w:color w:val="000000"/>
          <w:kern w:val="0"/>
        </w:rPr>
      </w:pPr>
      <w:r w:rsidRPr="008D0F77">
        <w:rPr>
          <w:rFonts w:ascii="Aptos" w:hAnsi="Aptos" w:cs="Aptos"/>
          <w:b/>
          <w:color w:val="000000"/>
          <w:kern w:val="0"/>
        </w:rPr>
        <w:t xml:space="preserve">Przekazywanie danych do państwa trzeciego </w:t>
      </w:r>
    </w:p>
    <w:p w14:paraId="2D8A8CBD" w14:textId="77777777" w:rsidR="00196E0C" w:rsidRPr="00196E0C" w:rsidRDefault="00196E0C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</w:p>
    <w:p w14:paraId="3745EF79" w14:textId="16A086FF" w:rsidR="00196E0C" w:rsidRDefault="00196E0C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  <w:r w:rsidRPr="00196E0C">
        <w:rPr>
          <w:rFonts w:ascii="Aptos" w:hAnsi="Aptos" w:cs="Aptos"/>
          <w:color w:val="000000"/>
          <w:kern w:val="0"/>
        </w:rPr>
        <w:t xml:space="preserve">Państwa dane osobowe nie będą przekazywane do państwa trzeciego. </w:t>
      </w:r>
    </w:p>
    <w:p w14:paraId="2767AC1F" w14:textId="77777777" w:rsidR="008D0F77" w:rsidRPr="00196E0C" w:rsidRDefault="008D0F77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</w:p>
    <w:p w14:paraId="1100D35F" w14:textId="77777777" w:rsidR="00196E0C" w:rsidRPr="008D0F77" w:rsidRDefault="00196E0C" w:rsidP="008D0F7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b/>
          <w:color w:val="000000"/>
          <w:kern w:val="0"/>
        </w:rPr>
      </w:pPr>
      <w:r w:rsidRPr="008D0F77">
        <w:rPr>
          <w:rFonts w:ascii="Aptos" w:hAnsi="Aptos" w:cs="Aptos"/>
          <w:b/>
          <w:color w:val="000000"/>
          <w:kern w:val="0"/>
        </w:rPr>
        <w:t xml:space="preserve">Kontakt z administratorem danych i Inspektorem Ochrony Danych </w:t>
      </w:r>
    </w:p>
    <w:p w14:paraId="67B991E4" w14:textId="77777777" w:rsidR="00196E0C" w:rsidRPr="00196E0C" w:rsidRDefault="00196E0C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</w:p>
    <w:p w14:paraId="551EC260" w14:textId="77777777" w:rsidR="00196E0C" w:rsidRPr="00196E0C" w:rsidRDefault="00196E0C" w:rsidP="008D0F7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00000"/>
          <w:kern w:val="0"/>
        </w:rPr>
      </w:pPr>
      <w:r w:rsidRPr="00196E0C">
        <w:rPr>
          <w:rFonts w:ascii="Aptos" w:hAnsi="Aptos" w:cs="Aptos"/>
          <w:color w:val="000000"/>
          <w:kern w:val="0"/>
        </w:rP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14:paraId="1813C1F5" w14:textId="5CBE94C9" w:rsidR="00196E0C" w:rsidRPr="008D0F77" w:rsidRDefault="00196E0C" w:rsidP="008D0F7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151" w:line="276" w:lineRule="auto"/>
        <w:jc w:val="both"/>
        <w:rPr>
          <w:rFonts w:ascii="Aptos" w:hAnsi="Aptos" w:cs="Aptos"/>
          <w:color w:val="000000"/>
          <w:kern w:val="0"/>
        </w:rPr>
      </w:pPr>
      <w:r w:rsidRPr="008D0F77">
        <w:rPr>
          <w:rFonts w:ascii="Aptos" w:hAnsi="Aptos" w:cs="Aptos"/>
          <w:color w:val="000000"/>
          <w:kern w:val="0"/>
        </w:rPr>
        <w:t xml:space="preserve">pocztą tradycyjną (ul. Wspólna 2/4, 00-926 Warszawa), </w:t>
      </w:r>
    </w:p>
    <w:p w14:paraId="490488C1" w14:textId="4D8E1DED" w:rsidR="00196E0C" w:rsidRPr="008D0F77" w:rsidRDefault="00196E0C" w:rsidP="008D0F7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jc w:val="both"/>
        <w:rPr>
          <w:rFonts w:ascii="Aptos" w:hAnsi="Aptos" w:cs="Aptos"/>
          <w:color w:val="000000"/>
          <w:kern w:val="0"/>
        </w:rPr>
      </w:pPr>
      <w:r w:rsidRPr="008D0F77">
        <w:rPr>
          <w:rFonts w:ascii="Aptos" w:hAnsi="Aptos" w:cs="Aptos"/>
          <w:color w:val="000000"/>
          <w:kern w:val="0"/>
        </w:rPr>
        <w:t xml:space="preserve">elektronicznie (adres e-mail: </w:t>
      </w:r>
      <w:r w:rsidRPr="008D0F77">
        <w:rPr>
          <w:rFonts w:ascii="Aptos" w:hAnsi="Aptos" w:cs="Aptos"/>
          <w:i/>
          <w:iCs/>
          <w:color w:val="0000FF"/>
          <w:kern w:val="0"/>
        </w:rPr>
        <w:t>IOD@mfipr.gov.pl</w:t>
      </w:r>
      <w:r w:rsidRPr="008D0F77">
        <w:rPr>
          <w:rFonts w:ascii="Aptos" w:hAnsi="Aptos" w:cs="Aptos"/>
          <w:color w:val="000000"/>
          <w:kern w:val="0"/>
        </w:rPr>
        <w:t xml:space="preserve">). </w:t>
      </w:r>
    </w:p>
    <w:p w14:paraId="3D447592" w14:textId="77777777" w:rsidR="00196E0C" w:rsidRDefault="00196E0C" w:rsidP="008D0F77">
      <w:pPr>
        <w:jc w:val="both"/>
      </w:pPr>
    </w:p>
    <w:p w14:paraId="0DA8D981" w14:textId="77777777" w:rsidR="00196E0C" w:rsidRDefault="00196E0C" w:rsidP="008D0F77">
      <w:pPr>
        <w:jc w:val="both"/>
      </w:pPr>
    </w:p>
    <w:p w14:paraId="0074BB9E" w14:textId="77777777" w:rsidR="00196E0C" w:rsidRDefault="00196E0C" w:rsidP="008D0F77">
      <w:pPr>
        <w:jc w:val="both"/>
      </w:pPr>
    </w:p>
    <w:p w14:paraId="6B2783E2" w14:textId="77777777" w:rsidR="00196E0C" w:rsidRDefault="00196E0C" w:rsidP="008D0F77">
      <w:pPr>
        <w:jc w:val="both"/>
      </w:pPr>
    </w:p>
    <w:p w14:paraId="266BBC76" w14:textId="77777777" w:rsidR="00196E0C" w:rsidRDefault="00196E0C" w:rsidP="008D0F77">
      <w:pPr>
        <w:jc w:val="both"/>
      </w:pPr>
    </w:p>
    <w:p w14:paraId="75171DD4" w14:textId="77777777" w:rsidR="00196E0C" w:rsidRDefault="00196E0C" w:rsidP="008D0F77">
      <w:pPr>
        <w:jc w:val="both"/>
      </w:pPr>
    </w:p>
    <w:p w14:paraId="2082B45C" w14:textId="0A83EBDA" w:rsidR="00113A32" w:rsidRDefault="00113A32" w:rsidP="008D0F77">
      <w:pPr>
        <w:ind w:left="4395"/>
        <w:jc w:val="both"/>
      </w:pPr>
      <w:r>
        <w:t>…………………………</w:t>
      </w:r>
      <w:r w:rsidR="008D0F77">
        <w:t>…………….</w:t>
      </w:r>
    </w:p>
    <w:p w14:paraId="51DD0428" w14:textId="0F33C38E" w:rsidR="00113A32" w:rsidRDefault="00113A32" w:rsidP="008D0F77">
      <w:pPr>
        <w:ind w:left="4395"/>
        <w:jc w:val="both"/>
      </w:pPr>
      <w:r>
        <w:t>(</w:t>
      </w:r>
      <w:r w:rsidR="008D0F77">
        <w:t xml:space="preserve">data i </w:t>
      </w:r>
      <w:bookmarkStart w:id="0" w:name="_GoBack"/>
      <w:bookmarkEnd w:id="0"/>
      <w:r>
        <w:t xml:space="preserve">podpis </w:t>
      </w:r>
      <w:r w:rsidR="00196E0C">
        <w:t>uczestnika projektu</w:t>
      </w:r>
      <w:r>
        <w:t>)</w:t>
      </w:r>
    </w:p>
    <w:p w14:paraId="2AC1F2B8" w14:textId="098062FF" w:rsidR="00113A32" w:rsidRDefault="00113A32" w:rsidP="008D0F77">
      <w:pPr>
        <w:jc w:val="both"/>
      </w:pPr>
    </w:p>
    <w:p w14:paraId="1D6283D1" w14:textId="67679EB9" w:rsidR="008D0F77" w:rsidRDefault="008D0F77" w:rsidP="008D0F77">
      <w:pPr>
        <w:jc w:val="both"/>
      </w:pPr>
    </w:p>
    <w:p w14:paraId="0D410916" w14:textId="1306375C" w:rsidR="008D0F77" w:rsidRDefault="008D0F77" w:rsidP="008D0F77">
      <w:pPr>
        <w:jc w:val="both"/>
      </w:pPr>
    </w:p>
    <w:p w14:paraId="708677E5" w14:textId="71B28439" w:rsidR="008D0F77" w:rsidRDefault="008D0F77" w:rsidP="008D0F77">
      <w:pPr>
        <w:jc w:val="both"/>
      </w:pPr>
    </w:p>
    <w:p w14:paraId="68877E9C" w14:textId="311102E9" w:rsidR="008D0F77" w:rsidRPr="008D0F77" w:rsidRDefault="008D0F77" w:rsidP="008D0F77">
      <w:pPr>
        <w:jc w:val="both"/>
        <w:rPr>
          <w:sz w:val="20"/>
        </w:rPr>
      </w:pPr>
    </w:p>
    <w:p w14:paraId="74A96F1F" w14:textId="0517892C" w:rsidR="008D0F77" w:rsidRPr="008D0F77" w:rsidRDefault="008D0F77" w:rsidP="008D0F77">
      <w:pPr>
        <w:jc w:val="both"/>
        <w:rPr>
          <w:sz w:val="20"/>
        </w:rPr>
      </w:pPr>
      <w:r w:rsidRPr="008D0F77">
        <w:rPr>
          <w:sz w:val="9"/>
          <w:szCs w:val="11"/>
        </w:rPr>
        <w:t xml:space="preserve">5 </w:t>
      </w:r>
      <w:r w:rsidRPr="008D0F77">
        <w:rPr>
          <w:sz w:val="16"/>
          <w:szCs w:val="18"/>
        </w:rPr>
        <w:t xml:space="preserve">Do automatyzacji procesu przetwarzania danych osobowych wystarczy, że dane te są zapisane na dysku komputera. </w:t>
      </w:r>
      <w:r w:rsidRPr="008D0F77">
        <w:rPr>
          <w:sz w:val="20"/>
        </w:rPr>
        <w:t xml:space="preserve"> </w:t>
      </w:r>
    </w:p>
    <w:sectPr w:rsidR="008D0F77" w:rsidRPr="008D0F77" w:rsidSect="00196E0C">
      <w:headerReference w:type="default" r:id="rId7"/>
      <w:footerReference w:type="default" r:id="rId8"/>
      <w:pgSz w:w="11906" w:h="16838"/>
      <w:pgMar w:top="1135" w:right="1417" w:bottom="1560" w:left="1418" w:header="708" w:footer="26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04DA8" w14:textId="77777777" w:rsidR="00522AD2" w:rsidRDefault="00522AD2" w:rsidP="00705680">
      <w:pPr>
        <w:spacing w:after="0" w:line="240" w:lineRule="auto"/>
      </w:pPr>
      <w:r>
        <w:separator/>
      </w:r>
    </w:p>
  </w:endnote>
  <w:endnote w:type="continuationSeparator" w:id="0">
    <w:p w14:paraId="6631BE85" w14:textId="77777777" w:rsidR="00522AD2" w:rsidRDefault="00522AD2" w:rsidP="0070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958C4" w14:textId="1124AE50" w:rsidR="00F366D6" w:rsidRPr="004D69C2" w:rsidRDefault="00F366D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23C3A888" w14:textId="77777777" w:rsidR="00113A32" w:rsidRPr="00E33065" w:rsidRDefault="00113A32" w:rsidP="00113A32">
    <w:pPr>
      <w:pStyle w:val="Stopka"/>
      <w:pBdr>
        <w:top w:val="single" w:sz="4" w:space="1" w:color="auto"/>
      </w:pBdr>
      <w:ind w:left="-142" w:right="-141" w:firstLine="142"/>
      <w:jc w:val="center"/>
      <w:rPr>
        <w:rFonts w:eastAsiaTheme="minorEastAsia" w:cstheme="minorHAnsi"/>
        <w:b/>
        <w:sz w:val="20"/>
        <w:szCs w:val="20"/>
      </w:rPr>
    </w:pPr>
    <w:r w:rsidRPr="00E33065">
      <w:rPr>
        <w:rFonts w:cstheme="minorHAnsi"/>
        <w:sz w:val="20"/>
        <w:szCs w:val="20"/>
      </w:rPr>
      <w:t>Projekt</w:t>
    </w:r>
    <w:r w:rsidRPr="00E33065">
      <w:rPr>
        <w:rFonts w:eastAsiaTheme="minorEastAsia" w:cstheme="minorHAnsi"/>
        <w:b/>
        <w:sz w:val="20"/>
        <w:szCs w:val="20"/>
      </w:rPr>
      <w:t xml:space="preserve"> „Integracja, Edukacja, Rozwój – Strategia na rzecz lepszego studiowania i przeciwdziałania drop-outowi - PUM CARE” </w:t>
    </w:r>
    <w:r w:rsidRPr="00E33065">
      <w:rPr>
        <w:rFonts w:cstheme="minorHAnsi"/>
        <w:sz w:val="20"/>
        <w:szCs w:val="20"/>
      </w:rPr>
      <w:t>nr FERS.01.05-IP.08-0082/25</w:t>
    </w:r>
    <w:r w:rsidRPr="00E33065">
      <w:rPr>
        <w:rFonts w:eastAsiaTheme="minorEastAsia" w:cstheme="minorHAnsi"/>
        <w:sz w:val="20"/>
        <w:szCs w:val="20"/>
      </w:rPr>
      <w:t xml:space="preserve">, współfinansowany </w:t>
    </w:r>
    <w:r w:rsidRPr="00E33065">
      <w:rPr>
        <w:rFonts w:cstheme="minorHAnsi"/>
        <w:color w:val="000000"/>
        <w:sz w:val="20"/>
        <w:szCs w:val="20"/>
      </w:rPr>
      <w:t>w ramach Programu Fundusze dla Rozwoju Społecznego, Priorytet 1 „Umiejętności”, Działanie 01.05 „Umiejętności w szkolnictwie wyższym”</w:t>
    </w:r>
  </w:p>
  <w:p w14:paraId="170F1E2A" w14:textId="77777777" w:rsidR="00F366D6" w:rsidRDefault="00F366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EA2B9" w14:textId="77777777" w:rsidR="00522AD2" w:rsidRDefault="00522AD2" w:rsidP="00705680">
      <w:pPr>
        <w:spacing w:after="0" w:line="240" w:lineRule="auto"/>
      </w:pPr>
      <w:r>
        <w:separator/>
      </w:r>
    </w:p>
  </w:footnote>
  <w:footnote w:type="continuationSeparator" w:id="0">
    <w:p w14:paraId="239D1E47" w14:textId="77777777" w:rsidR="00522AD2" w:rsidRDefault="00522AD2" w:rsidP="00705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D2FDC" w14:textId="137331BC" w:rsidR="00113A32" w:rsidRDefault="00113A32">
    <w:pPr>
      <w:pStyle w:val="Nagwek"/>
    </w:pPr>
    <w:r>
      <w:rPr>
        <w:noProof/>
      </w:rPr>
      <w:drawing>
        <wp:inline distT="0" distB="0" distL="0" distR="0" wp14:anchorId="4547C041" wp14:editId="6CA757F9">
          <wp:extent cx="5657850" cy="1118224"/>
          <wp:effectExtent l="0" t="0" r="0" b="635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9" cy="1138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3AF3A5"/>
    <w:multiLevelType w:val="hybridMultilevel"/>
    <w:tmpl w:val="3B7E653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F7B604"/>
    <w:multiLevelType w:val="hybridMultilevel"/>
    <w:tmpl w:val="27E2780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0680C0"/>
    <w:multiLevelType w:val="hybridMultilevel"/>
    <w:tmpl w:val="CF2C22A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E98ED6"/>
    <w:multiLevelType w:val="hybridMultilevel"/>
    <w:tmpl w:val="323CC17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C9C05D1"/>
    <w:multiLevelType w:val="hybridMultilevel"/>
    <w:tmpl w:val="78AEC07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24F8CFC"/>
    <w:multiLevelType w:val="hybridMultilevel"/>
    <w:tmpl w:val="F45980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36DD7A6"/>
    <w:multiLevelType w:val="hybridMultilevel"/>
    <w:tmpl w:val="046E8B4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8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9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1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19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0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23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24" w15:restartNumberingAfterBreak="0">
    <w:nsid w:val="00000026"/>
    <w:multiLevelType w:val="singleLevel"/>
    <w:tmpl w:val="641CFCBE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2"/>
        <w:szCs w:val="22"/>
      </w:rPr>
    </w:lvl>
  </w:abstractNum>
  <w:abstractNum w:abstractNumId="25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7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9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33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4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5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36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37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38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39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F219DE"/>
    <w:multiLevelType w:val="hybridMultilevel"/>
    <w:tmpl w:val="0916C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8C3F5B"/>
    <w:multiLevelType w:val="hybridMultilevel"/>
    <w:tmpl w:val="56383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3E69BA"/>
    <w:multiLevelType w:val="hybridMultilevel"/>
    <w:tmpl w:val="4E6AC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AD40D3"/>
    <w:multiLevelType w:val="hybridMultilevel"/>
    <w:tmpl w:val="8FD733F7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323D0A39"/>
    <w:multiLevelType w:val="hybridMultilevel"/>
    <w:tmpl w:val="D902D082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4" w15:restartNumberingAfterBreak="0">
    <w:nsid w:val="41304F24"/>
    <w:multiLevelType w:val="hybridMultilevel"/>
    <w:tmpl w:val="BFE410B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40A65ED"/>
    <w:multiLevelType w:val="hybridMultilevel"/>
    <w:tmpl w:val="257434FE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866FBE"/>
    <w:multiLevelType w:val="hybridMultilevel"/>
    <w:tmpl w:val="AEE3B3E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3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9F1A7A"/>
    <w:multiLevelType w:val="hybridMultilevel"/>
    <w:tmpl w:val="DC7C29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53616E"/>
    <w:multiLevelType w:val="hybridMultilevel"/>
    <w:tmpl w:val="9822BA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327D27"/>
    <w:multiLevelType w:val="hybridMultilevel"/>
    <w:tmpl w:val="2BEED008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9"/>
  </w:num>
  <w:num w:numId="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42"/>
  </w:num>
  <w:num w:numId="6">
    <w:abstractNumId w:val="69"/>
  </w:num>
  <w:num w:numId="7">
    <w:abstractNumId w:val="68"/>
  </w:num>
  <w:num w:numId="8">
    <w:abstractNumId w:val="58"/>
  </w:num>
  <w:num w:numId="9">
    <w:abstractNumId w:val="73"/>
  </w:num>
  <w:num w:numId="10">
    <w:abstractNumId w:val="71"/>
  </w:num>
  <w:num w:numId="11">
    <w:abstractNumId w:val="46"/>
  </w:num>
  <w:num w:numId="12">
    <w:abstractNumId w:val="44"/>
  </w:num>
  <w:num w:numId="13">
    <w:abstractNumId w:val="55"/>
  </w:num>
  <w:num w:numId="14">
    <w:abstractNumId w:val="41"/>
  </w:num>
  <w:num w:numId="15">
    <w:abstractNumId w:val="72"/>
  </w:num>
  <w:num w:numId="16">
    <w:abstractNumId w:val="62"/>
  </w:num>
  <w:num w:numId="17">
    <w:abstractNumId w:val="49"/>
  </w:num>
  <w:num w:numId="18">
    <w:abstractNumId w:val="63"/>
  </w:num>
  <w:num w:numId="19">
    <w:abstractNumId w:val="43"/>
  </w:num>
  <w:num w:numId="20">
    <w:abstractNumId w:val="39"/>
  </w:num>
  <w:num w:numId="21">
    <w:abstractNumId w:val="65"/>
  </w:num>
  <w:num w:numId="22">
    <w:abstractNumId w:val="60"/>
  </w:num>
  <w:num w:numId="23">
    <w:abstractNumId w:val="51"/>
  </w:num>
  <w:num w:numId="24">
    <w:abstractNumId w:val="66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7"/>
  </w:num>
  <w:num w:numId="27">
    <w:abstractNumId w:val="61"/>
  </w:num>
  <w:num w:numId="28">
    <w:abstractNumId w:val="0"/>
  </w:num>
  <w:num w:numId="29">
    <w:abstractNumId w:val="4"/>
  </w:num>
  <w:num w:numId="30">
    <w:abstractNumId w:val="52"/>
  </w:num>
  <w:num w:numId="31">
    <w:abstractNumId w:val="6"/>
  </w:num>
  <w:num w:numId="32">
    <w:abstractNumId w:val="1"/>
  </w:num>
  <w:num w:numId="33">
    <w:abstractNumId w:val="2"/>
  </w:num>
  <w:num w:numId="34">
    <w:abstractNumId w:val="5"/>
  </w:num>
  <w:num w:numId="35">
    <w:abstractNumId w:val="40"/>
  </w:num>
  <w:num w:numId="36">
    <w:abstractNumId w:val="64"/>
  </w:num>
  <w:num w:numId="37">
    <w:abstractNumId w:val="67"/>
  </w:num>
  <w:num w:numId="38">
    <w:abstractNumId w:val="48"/>
  </w:num>
  <w:num w:numId="39">
    <w:abstractNumId w:val="50"/>
  </w:num>
  <w:num w:numId="40">
    <w:abstractNumId w:val="3"/>
  </w:num>
  <w:num w:numId="41">
    <w:abstractNumId w:val="54"/>
  </w:num>
  <w:num w:numId="42">
    <w:abstractNumId w:val="70"/>
  </w:num>
  <w:num w:numId="43">
    <w:abstractNumId w:val="56"/>
  </w:num>
  <w:num w:numId="44">
    <w:abstractNumId w:val="5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80"/>
    <w:rsid w:val="00113A32"/>
    <w:rsid w:val="00115700"/>
    <w:rsid w:val="0016299D"/>
    <w:rsid w:val="00166591"/>
    <w:rsid w:val="00187195"/>
    <w:rsid w:val="00196E0C"/>
    <w:rsid w:val="00231E5C"/>
    <w:rsid w:val="002858A5"/>
    <w:rsid w:val="004701E4"/>
    <w:rsid w:val="004F0E40"/>
    <w:rsid w:val="00522AD2"/>
    <w:rsid w:val="005C3B92"/>
    <w:rsid w:val="0061659F"/>
    <w:rsid w:val="006B10E0"/>
    <w:rsid w:val="00705680"/>
    <w:rsid w:val="00783E25"/>
    <w:rsid w:val="0087587A"/>
    <w:rsid w:val="008D0F77"/>
    <w:rsid w:val="00940FA8"/>
    <w:rsid w:val="009F105C"/>
    <w:rsid w:val="00A07658"/>
    <w:rsid w:val="00B520D5"/>
    <w:rsid w:val="00CB7018"/>
    <w:rsid w:val="00EE6AD7"/>
    <w:rsid w:val="00F13A4C"/>
    <w:rsid w:val="00F3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3E86C"/>
  <w15:chartTrackingRefBased/>
  <w15:docId w15:val="{5805004F-E5D3-4ED5-B2AA-D4395A16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05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705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05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705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05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705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705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705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705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5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705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705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7056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056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7056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7056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7056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7056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705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05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705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705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5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5680"/>
    <w:rPr>
      <w:i/>
      <w:iCs/>
      <w:color w:val="404040" w:themeColor="text1" w:themeTint="BF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7056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56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5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56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568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0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70568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  <w:rsid w:val="00705680"/>
  </w:style>
  <w:style w:type="character" w:customStyle="1" w:styleId="WW8Num1z2">
    <w:name w:val="WW8Num1z2"/>
    <w:rsid w:val="00705680"/>
  </w:style>
  <w:style w:type="character" w:customStyle="1" w:styleId="WW8Num1z3">
    <w:name w:val="WW8Num1z3"/>
    <w:rsid w:val="00705680"/>
  </w:style>
  <w:style w:type="character" w:customStyle="1" w:styleId="WW8Num1z4">
    <w:name w:val="WW8Num1z4"/>
    <w:rsid w:val="00705680"/>
  </w:style>
  <w:style w:type="character" w:customStyle="1" w:styleId="WW8Num1z5">
    <w:name w:val="WW8Num1z5"/>
    <w:rsid w:val="00705680"/>
  </w:style>
  <w:style w:type="character" w:customStyle="1" w:styleId="WW8Num1z6">
    <w:name w:val="WW8Num1z6"/>
    <w:rsid w:val="00705680"/>
  </w:style>
  <w:style w:type="character" w:customStyle="1" w:styleId="WW8Num1z7">
    <w:name w:val="WW8Num1z7"/>
    <w:rsid w:val="00705680"/>
  </w:style>
  <w:style w:type="character" w:customStyle="1" w:styleId="WW8Num1z8">
    <w:name w:val="WW8Num1z8"/>
    <w:rsid w:val="00705680"/>
  </w:style>
  <w:style w:type="character" w:customStyle="1" w:styleId="WW8Num2z0">
    <w:name w:val="WW8Num2z0"/>
    <w:rsid w:val="0070568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sid w:val="00705680"/>
    <w:rPr>
      <w:rFonts w:ascii="Courier New" w:hAnsi="Courier New" w:cs="Courier New" w:hint="default"/>
    </w:rPr>
  </w:style>
  <w:style w:type="character" w:customStyle="1" w:styleId="WW8Num2z2">
    <w:name w:val="WW8Num2z2"/>
    <w:rsid w:val="00705680"/>
    <w:rPr>
      <w:rFonts w:ascii="Wingdings" w:hAnsi="Wingdings" w:cs="Wingdings" w:hint="default"/>
    </w:rPr>
  </w:style>
  <w:style w:type="character" w:customStyle="1" w:styleId="WW8Num3z0">
    <w:name w:val="WW8Num3z0"/>
    <w:rsid w:val="00705680"/>
    <w:rPr>
      <w:rFonts w:cs="Calibri" w:hint="default"/>
    </w:rPr>
  </w:style>
  <w:style w:type="character" w:customStyle="1" w:styleId="WW8Num4z0">
    <w:name w:val="WW8Num4z0"/>
    <w:rsid w:val="00705680"/>
    <w:rPr>
      <w:rFonts w:cs="Calibri" w:hint="default"/>
      <w:b w:val="0"/>
      <w:i w:val="0"/>
    </w:rPr>
  </w:style>
  <w:style w:type="character" w:customStyle="1" w:styleId="WW8Num4z1">
    <w:name w:val="WW8Num4z1"/>
    <w:rsid w:val="00705680"/>
  </w:style>
  <w:style w:type="character" w:customStyle="1" w:styleId="WW8Num4z2">
    <w:name w:val="WW8Num4z2"/>
    <w:rsid w:val="00705680"/>
  </w:style>
  <w:style w:type="character" w:customStyle="1" w:styleId="WW8Num4z3">
    <w:name w:val="WW8Num4z3"/>
    <w:rsid w:val="00705680"/>
  </w:style>
  <w:style w:type="character" w:customStyle="1" w:styleId="WW8Num4z4">
    <w:name w:val="WW8Num4z4"/>
    <w:rsid w:val="00705680"/>
  </w:style>
  <w:style w:type="character" w:customStyle="1" w:styleId="WW8Num4z5">
    <w:name w:val="WW8Num4z5"/>
    <w:rsid w:val="00705680"/>
  </w:style>
  <w:style w:type="character" w:customStyle="1" w:styleId="WW8Num4z6">
    <w:name w:val="WW8Num4z6"/>
    <w:rsid w:val="00705680"/>
  </w:style>
  <w:style w:type="character" w:customStyle="1" w:styleId="WW8Num4z7">
    <w:name w:val="WW8Num4z7"/>
    <w:rsid w:val="00705680"/>
  </w:style>
  <w:style w:type="character" w:customStyle="1" w:styleId="WW8Num4z8">
    <w:name w:val="WW8Num4z8"/>
    <w:rsid w:val="00705680"/>
  </w:style>
  <w:style w:type="character" w:customStyle="1" w:styleId="WW8Num5z0">
    <w:name w:val="WW8Num5z0"/>
    <w:rsid w:val="0070568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sid w:val="00705680"/>
    <w:rPr>
      <w:rFonts w:cs="Calibri" w:hint="default"/>
    </w:rPr>
  </w:style>
  <w:style w:type="character" w:customStyle="1" w:styleId="WW8Num6z1">
    <w:name w:val="WW8Num6z1"/>
    <w:rsid w:val="00705680"/>
  </w:style>
  <w:style w:type="character" w:customStyle="1" w:styleId="WW8Num6z2">
    <w:name w:val="WW8Num6z2"/>
    <w:rsid w:val="00705680"/>
  </w:style>
  <w:style w:type="character" w:customStyle="1" w:styleId="WW8Num6z3">
    <w:name w:val="WW8Num6z3"/>
    <w:rsid w:val="00705680"/>
  </w:style>
  <w:style w:type="character" w:customStyle="1" w:styleId="WW8Num6z4">
    <w:name w:val="WW8Num6z4"/>
    <w:rsid w:val="00705680"/>
  </w:style>
  <w:style w:type="character" w:customStyle="1" w:styleId="WW8Num6z5">
    <w:name w:val="WW8Num6z5"/>
    <w:rsid w:val="00705680"/>
  </w:style>
  <w:style w:type="character" w:customStyle="1" w:styleId="WW8Num6z6">
    <w:name w:val="WW8Num6z6"/>
    <w:rsid w:val="00705680"/>
  </w:style>
  <w:style w:type="character" w:customStyle="1" w:styleId="WW8Num6z7">
    <w:name w:val="WW8Num6z7"/>
    <w:rsid w:val="00705680"/>
  </w:style>
  <w:style w:type="character" w:customStyle="1" w:styleId="WW8Num6z8">
    <w:name w:val="WW8Num6z8"/>
    <w:rsid w:val="00705680"/>
  </w:style>
  <w:style w:type="character" w:customStyle="1" w:styleId="WW8Num7z0">
    <w:name w:val="WW8Num7z0"/>
    <w:rsid w:val="0070568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  <w:rsid w:val="00705680"/>
  </w:style>
  <w:style w:type="character" w:customStyle="1" w:styleId="WW8Num7z2">
    <w:name w:val="WW8Num7z2"/>
    <w:rsid w:val="00705680"/>
  </w:style>
  <w:style w:type="character" w:customStyle="1" w:styleId="WW8Num7z3">
    <w:name w:val="WW8Num7z3"/>
    <w:rsid w:val="00705680"/>
    <w:rPr>
      <w:rFonts w:cs="Calibri"/>
      <w:i w:val="0"/>
    </w:rPr>
  </w:style>
  <w:style w:type="character" w:customStyle="1" w:styleId="WW8Num7z4">
    <w:name w:val="WW8Num7z4"/>
    <w:rsid w:val="00705680"/>
  </w:style>
  <w:style w:type="character" w:customStyle="1" w:styleId="WW8Num7z5">
    <w:name w:val="WW8Num7z5"/>
    <w:rsid w:val="00705680"/>
  </w:style>
  <w:style w:type="character" w:customStyle="1" w:styleId="WW8Num7z6">
    <w:name w:val="WW8Num7z6"/>
    <w:rsid w:val="00705680"/>
  </w:style>
  <w:style w:type="character" w:customStyle="1" w:styleId="WW8Num7z7">
    <w:name w:val="WW8Num7z7"/>
    <w:rsid w:val="00705680"/>
  </w:style>
  <w:style w:type="character" w:customStyle="1" w:styleId="WW8Num7z8">
    <w:name w:val="WW8Num7z8"/>
    <w:rsid w:val="00705680"/>
  </w:style>
  <w:style w:type="character" w:customStyle="1" w:styleId="WW8Num8z0">
    <w:name w:val="WW8Num8z0"/>
    <w:rsid w:val="00705680"/>
    <w:rPr>
      <w:rFonts w:eastAsia="Times New Roman" w:cs="Calibri" w:hint="default"/>
      <w:b w:val="0"/>
      <w:i w:val="0"/>
    </w:rPr>
  </w:style>
  <w:style w:type="character" w:customStyle="1" w:styleId="WW8Num8z1">
    <w:name w:val="WW8Num8z1"/>
    <w:rsid w:val="00705680"/>
    <w:rPr>
      <w:rFonts w:cs="Calibri" w:hint="default"/>
    </w:rPr>
  </w:style>
  <w:style w:type="character" w:customStyle="1" w:styleId="WW8Num9z0">
    <w:name w:val="WW8Num9z0"/>
    <w:rsid w:val="0070568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705680"/>
    <w:rPr>
      <w:rFonts w:cs="Calibri" w:hint="default"/>
    </w:rPr>
  </w:style>
  <w:style w:type="character" w:customStyle="1" w:styleId="WW8Num11z0">
    <w:name w:val="WW8Num11z0"/>
    <w:rsid w:val="0070568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sid w:val="00705680"/>
    <w:rPr>
      <w:rFonts w:cs="Calibri" w:hint="default"/>
    </w:rPr>
  </w:style>
  <w:style w:type="character" w:customStyle="1" w:styleId="WW8Num13z0">
    <w:name w:val="WW8Num13z0"/>
    <w:rsid w:val="00705680"/>
    <w:rPr>
      <w:rFonts w:cs="Calibri" w:hint="default"/>
    </w:rPr>
  </w:style>
  <w:style w:type="character" w:customStyle="1" w:styleId="WW8Num14z0">
    <w:name w:val="WW8Num14z0"/>
    <w:rsid w:val="0070568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sid w:val="00705680"/>
    <w:rPr>
      <w:rFonts w:cs="Calibri" w:hint="default"/>
      <w:b w:val="0"/>
      <w:i w:val="0"/>
    </w:rPr>
  </w:style>
  <w:style w:type="character" w:customStyle="1" w:styleId="WW8Num15z1">
    <w:name w:val="WW8Num15z1"/>
    <w:rsid w:val="00705680"/>
    <w:rPr>
      <w:rFonts w:cs="Calibri" w:hint="default"/>
    </w:rPr>
  </w:style>
  <w:style w:type="character" w:customStyle="1" w:styleId="WW8Num15z3">
    <w:name w:val="WW8Num15z3"/>
    <w:rsid w:val="00705680"/>
    <w:rPr>
      <w:rFonts w:ascii="Symbol" w:hAnsi="Symbol" w:cs="Symbol" w:hint="default"/>
    </w:rPr>
  </w:style>
  <w:style w:type="character" w:customStyle="1" w:styleId="WW8Num15z5">
    <w:name w:val="WW8Num15z5"/>
    <w:rsid w:val="00705680"/>
    <w:rPr>
      <w:rFonts w:ascii="Wingdings" w:hAnsi="Wingdings" w:cs="Wingdings" w:hint="default"/>
    </w:rPr>
  </w:style>
  <w:style w:type="character" w:customStyle="1" w:styleId="WW8Num16z0">
    <w:name w:val="WW8Num16z0"/>
    <w:rsid w:val="00705680"/>
    <w:rPr>
      <w:rFonts w:cs="Times New Roman"/>
    </w:rPr>
  </w:style>
  <w:style w:type="character" w:customStyle="1" w:styleId="WW8Num17z0">
    <w:name w:val="WW8Num17z0"/>
    <w:rsid w:val="00705680"/>
    <w:rPr>
      <w:rFonts w:cs="Calibri" w:hint="default"/>
      <w:i w:val="0"/>
    </w:rPr>
  </w:style>
  <w:style w:type="character" w:customStyle="1" w:styleId="WW8Num17z1">
    <w:name w:val="WW8Num17z1"/>
    <w:rsid w:val="00705680"/>
    <w:rPr>
      <w:rFonts w:hint="default"/>
    </w:rPr>
  </w:style>
  <w:style w:type="character" w:customStyle="1" w:styleId="WW8Num18z0">
    <w:name w:val="WW8Num18z0"/>
    <w:rsid w:val="00705680"/>
    <w:rPr>
      <w:rFonts w:ascii="Symbol" w:hAnsi="Symbol" w:cs="Symbol" w:hint="default"/>
    </w:rPr>
  </w:style>
  <w:style w:type="character" w:customStyle="1" w:styleId="WW8Num18z1">
    <w:name w:val="WW8Num18z1"/>
    <w:rsid w:val="00705680"/>
    <w:rPr>
      <w:rFonts w:ascii="Courier New" w:hAnsi="Courier New" w:cs="Courier New" w:hint="default"/>
    </w:rPr>
  </w:style>
  <w:style w:type="character" w:customStyle="1" w:styleId="WW8Num18z2">
    <w:name w:val="WW8Num18z2"/>
    <w:rsid w:val="00705680"/>
    <w:rPr>
      <w:rFonts w:ascii="Wingdings" w:hAnsi="Wingdings" w:cs="Wingdings" w:hint="default"/>
    </w:rPr>
  </w:style>
  <w:style w:type="character" w:customStyle="1" w:styleId="WW8Num19z0">
    <w:name w:val="WW8Num19z0"/>
    <w:rsid w:val="0070568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  <w:rsid w:val="00705680"/>
  </w:style>
  <w:style w:type="character" w:customStyle="1" w:styleId="WW8Num19z2">
    <w:name w:val="WW8Num19z2"/>
    <w:rsid w:val="00705680"/>
  </w:style>
  <w:style w:type="character" w:customStyle="1" w:styleId="WW8Num19z3">
    <w:name w:val="WW8Num19z3"/>
    <w:rsid w:val="00705680"/>
  </w:style>
  <w:style w:type="character" w:customStyle="1" w:styleId="WW8Num19z4">
    <w:name w:val="WW8Num19z4"/>
    <w:rsid w:val="00705680"/>
  </w:style>
  <w:style w:type="character" w:customStyle="1" w:styleId="WW8Num19z5">
    <w:name w:val="WW8Num19z5"/>
    <w:rsid w:val="00705680"/>
  </w:style>
  <w:style w:type="character" w:customStyle="1" w:styleId="WW8Num19z6">
    <w:name w:val="WW8Num19z6"/>
    <w:rsid w:val="00705680"/>
  </w:style>
  <w:style w:type="character" w:customStyle="1" w:styleId="WW8Num19z7">
    <w:name w:val="WW8Num19z7"/>
    <w:rsid w:val="00705680"/>
  </w:style>
  <w:style w:type="character" w:customStyle="1" w:styleId="WW8Num19z8">
    <w:name w:val="WW8Num19z8"/>
    <w:rsid w:val="00705680"/>
  </w:style>
  <w:style w:type="character" w:customStyle="1" w:styleId="WW8Num20z0">
    <w:name w:val="WW8Num20z0"/>
    <w:rsid w:val="00705680"/>
    <w:rPr>
      <w:rFonts w:hint="default"/>
    </w:rPr>
  </w:style>
  <w:style w:type="character" w:customStyle="1" w:styleId="WW8Num20z1">
    <w:name w:val="WW8Num20z1"/>
    <w:rsid w:val="00705680"/>
    <w:rPr>
      <w:rFonts w:ascii="Tahoma" w:hAnsi="Tahoma" w:cs="Tahoma" w:hint="default"/>
    </w:rPr>
  </w:style>
  <w:style w:type="character" w:customStyle="1" w:styleId="WW8Num21z0">
    <w:name w:val="WW8Num21z0"/>
    <w:rsid w:val="00705680"/>
    <w:rPr>
      <w:rFonts w:cs="Calibri" w:hint="default"/>
    </w:rPr>
  </w:style>
  <w:style w:type="character" w:customStyle="1" w:styleId="WW8Num21z1">
    <w:name w:val="WW8Num21z1"/>
    <w:rsid w:val="00705680"/>
  </w:style>
  <w:style w:type="character" w:customStyle="1" w:styleId="WW8Num21z2">
    <w:name w:val="WW8Num21z2"/>
    <w:rsid w:val="00705680"/>
  </w:style>
  <w:style w:type="character" w:customStyle="1" w:styleId="WW8Num21z3">
    <w:name w:val="WW8Num21z3"/>
    <w:rsid w:val="00705680"/>
  </w:style>
  <w:style w:type="character" w:customStyle="1" w:styleId="WW8Num21z4">
    <w:name w:val="WW8Num21z4"/>
    <w:rsid w:val="00705680"/>
  </w:style>
  <w:style w:type="character" w:customStyle="1" w:styleId="WW8Num21z5">
    <w:name w:val="WW8Num21z5"/>
    <w:rsid w:val="00705680"/>
  </w:style>
  <w:style w:type="character" w:customStyle="1" w:styleId="WW8Num21z6">
    <w:name w:val="WW8Num21z6"/>
    <w:rsid w:val="00705680"/>
  </w:style>
  <w:style w:type="character" w:customStyle="1" w:styleId="WW8Num21z7">
    <w:name w:val="WW8Num21z7"/>
    <w:rsid w:val="00705680"/>
  </w:style>
  <w:style w:type="character" w:customStyle="1" w:styleId="WW8Num21z8">
    <w:name w:val="WW8Num21z8"/>
    <w:rsid w:val="00705680"/>
  </w:style>
  <w:style w:type="character" w:customStyle="1" w:styleId="WW8Num22z0">
    <w:name w:val="WW8Num22z0"/>
    <w:rsid w:val="00705680"/>
    <w:rPr>
      <w:rFonts w:ascii="Symbol" w:hAnsi="Symbol" w:cs="Symbol" w:hint="default"/>
    </w:rPr>
  </w:style>
  <w:style w:type="character" w:customStyle="1" w:styleId="WW8Num22z1">
    <w:name w:val="WW8Num22z1"/>
    <w:rsid w:val="00705680"/>
    <w:rPr>
      <w:rFonts w:ascii="Courier New" w:hAnsi="Courier New" w:cs="Courier New" w:hint="default"/>
    </w:rPr>
  </w:style>
  <w:style w:type="character" w:customStyle="1" w:styleId="WW8Num22z2">
    <w:name w:val="WW8Num22z2"/>
    <w:rsid w:val="00705680"/>
    <w:rPr>
      <w:rFonts w:ascii="Wingdings" w:hAnsi="Wingdings" w:cs="Wingdings" w:hint="default"/>
    </w:rPr>
  </w:style>
  <w:style w:type="character" w:customStyle="1" w:styleId="WW8Num23z0">
    <w:name w:val="WW8Num23z0"/>
    <w:rsid w:val="00705680"/>
  </w:style>
  <w:style w:type="character" w:customStyle="1" w:styleId="WW8Num23z1">
    <w:name w:val="WW8Num23z1"/>
    <w:rsid w:val="00705680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  <w:rsid w:val="00705680"/>
  </w:style>
  <w:style w:type="character" w:customStyle="1" w:styleId="WW8Num23z3">
    <w:name w:val="WW8Num23z3"/>
    <w:rsid w:val="00705680"/>
  </w:style>
  <w:style w:type="character" w:customStyle="1" w:styleId="WW8Num23z4">
    <w:name w:val="WW8Num23z4"/>
    <w:rsid w:val="00705680"/>
  </w:style>
  <w:style w:type="character" w:customStyle="1" w:styleId="WW8Num23z5">
    <w:name w:val="WW8Num23z5"/>
    <w:rsid w:val="00705680"/>
  </w:style>
  <w:style w:type="character" w:customStyle="1" w:styleId="WW8Num23z6">
    <w:name w:val="WW8Num23z6"/>
    <w:rsid w:val="00705680"/>
  </w:style>
  <w:style w:type="character" w:customStyle="1" w:styleId="WW8Num23z7">
    <w:name w:val="WW8Num23z7"/>
    <w:rsid w:val="00705680"/>
  </w:style>
  <w:style w:type="character" w:customStyle="1" w:styleId="WW8Num23z8">
    <w:name w:val="WW8Num23z8"/>
    <w:rsid w:val="00705680"/>
  </w:style>
  <w:style w:type="character" w:customStyle="1" w:styleId="WW8Num24z0">
    <w:name w:val="WW8Num24z0"/>
    <w:rsid w:val="00705680"/>
    <w:rPr>
      <w:rFonts w:cs="Calibri" w:hint="default"/>
    </w:rPr>
  </w:style>
  <w:style w:type="character" w:customStyle="1" w:styleId="WW8Num24z3">
    <w:name w:val="WW8Num24z3"/>
    <w:rsid w:val="00705680"/>
    <w:rPr>
      <w:rFonts w:ascii="Symbol" w:hAnsi="Symbol" w:cs="Symbol" w:hint="default"/>
    </w:rPr>
  </w:style>
  <w:style w:type="character" w:customStyle="1" w:styleId="WW8Num24z5">
    <w:name w:val="WW8Num24z5"/>
    <w:rsid w:val="00705680"/>
    <w:rPr>
      <w:rFonts w:ascii="Wingdings" w:hAnsi="Wingdings" w:cs="Wingdings" w:hint="default"/>
    </w:rPr>
  </w:style>
  <w:style w:type="character" w:customStyle="1" w:styleId="WW8Num25z0">
    <w:name w:val="WW8Num25z0"/>
    <w:rsid w:val="00705680"/>
    <w:rPr>
      <w:rFonts w:cs="Calibri"/>
    </w:rPr>
  </w:style>
  <w:style w:type="character" w:customStyle="1" w:styleId="WW8Num25z1">
    <w:name w:val="WW8Num25z1"/>
    <w:rsid w:val="00705680"/>
  </w:style>
  <w:style w:type="character" w:customStyle="1" w:styleId="WW8Num25z2">
    <w:name w:val="WW8Num25z2"/>
    <w:rsid w:val="00705680"/>
  </w:style>
  <w:style w:type="character" w:customStyle="1" w:styleId="WW8Num25z3">
    <w:name w:val="WW8Num25z3"/>
    <w:rsid w:val="00705680"/>
  </w:style>
  <w:style w:type="character" w:customStyle="1" w:styleId="WW8Num25z4">
    <w:name w:val="WW8Num25z4"/>
    <w:rsid w:val="00705680"/>
  </w:style>
  <w:style w:type="character" w:customStyle="1" w:styleId="WW8Num25z5">
    <w:name w:val="WW8Num25z5"/>
    <w:rsid w:val="00705680"/>
  </w:style>
  <w:style w:type="character" w:customStyle="1" w:styleId="WW8Num25z6">
    <w:name w:val="WW8Num25z6"/>
    <w:rsid w:val="00705680"/>
  </w:style>
  <w:style w:type="character" w:customStyle="1" w:styleId="WW8Num25z7">
    <w:name w:val="WW8Num25z7"/>
    <w:rsid w:val="00705680"/>
  </w:style>
  <w:style w:type="character" w:customStyle="1" w:styleId="WW8Num25z8">
    <w:name w:val="WW8Num25z8"/>
    <w:rsid w:val="00705680"/>
  </w:style>
  <w:style w:type="character" w:customStyle="1" w:styleId="WW8Num26z0">
    <w:name w:val="WW8Num26z0"/>
    <w:rsid w:val="00705680"/>
    <w:rPr>
      <w:rFonts w:ascii="Calibri" w:hAnsi="Calibri" w:cs="Calibri"/>
      <w:sz w:val="22"/>
      <w:szCs w:val="22"/>
    </w:rPr>
  </w:style>
  <w:style w:type="character" w:customStyle="1" w:styleId="WW8Num26z1">
    <w:name w:val="WW8Num26z1"/>
    <w:rsid w:val="00705680"/>
  </w:style>
  <w:style w:type="character" w:customStyle="1" w:styleId="WW8Num26z2">
    <w:name w:val="WW8Num26z2"/>
    <w:rsid w:val="00705680"/>
  </w:style>
  <w:style w:type="character" w:customStyle="1" w:styleId="WW8Num26z3">
    <w:name w:val="WW8Num26z3"/>
    <w:rsid w:val="00705680"/>
  </w:style>
  <w:style w:type="character" w:customStyle="1" w:styleId="WW8Num26z4">
    <w:name w:val="WW8Num26z4"/>
    <w:rsid w:val="00705680"/>
  </w:style>
  <w:style w:type="character" w:customStyle="1" w:styleId="WW8Num26z5">
    <w:name w:val="WW8Num26z5"/>
    <w:rsid w:val="00705680"/>
  </w:style>
  <w:style w:type="character" w:customStyle="1" w:styleId="WW8Num26z6">
    <w:name w:val="WW8Num26z6"/>
    <w:rsid w:val="00705680"/>
  </w:style>
  <w:style w:type="character" w:customStyle="1" w:styleId="WW8Num26z7">
    <w:name w:val="WW8Num26z7"/>
    <w:rsid w:val="00705680"/>
  </w:style>
  <w:style w:type="character" w:customStyle="1" w:styleId="WW8Num26z8">
    <w:name w:val="WW8Num26z8"/>
    <w:rsid w:val="00705680"/>
  </w:style>
  <w:style w:type="character" w:customStyle="1" w:styleId="WW8Num27z0">
    <w:name w:val="WW8Num27z0"/>
    <w:rsid w:val="00705680"/>
    <w:rPr>
      <w:rFonts w:cs="Calibri" w:hint="default"/>
    </w:rPr>
  </w:style>
  <w:style w:type="character" w:customStyle="1" w:styleId="WW8Num27z3">
    <w:name w:val="WW8Num27z3"/>
    <w:rsid w:val="00705680"/>
    <w:rPr>
      <w:rFonts w:ascii="Symbol" w:hAnsi="Symbol" w:cs="Symbol" w:hint="default"/>
    </w:rPr>
  </w:style>
  <w:style w:type="character" w:customStyle="1" w:styleId="WW8Num27z5">
    <w:name w:val="WW8Num27z5"/>
    <w:rsid w:val="00705680"/>
    <w:rPr>
      <w:rFonts w:ascii="Wingdings" w:hAnsi="Wingdings" w:cs="Wingdings" w:hint="default"/>
    </w:rPr>
  </w:style>
  <w:style w:type="character" w:customStyle="1" w:styleId="WW8Num28z0">
    <w:name w:val="WW8Num28z0"/>
    <w:rsid w:val="00705680"/>
    <w:rPr>
      <w:rFonts w:hint="default"/>
      <w:sz w:val="20"/>
      <w:szCs w:val="20"/>
    </w:rPr>
  </w:style>
  <w:style w:type="character" w:customStyle="1" w:styleId="WW8Num28z1">
    <w:name w:val="WW8Num28z1"/>
    <w:rsid w:val="00705680"/>
  </w:style>
  <w:style w:type="character" w:customStyle="1" w:styleId="WW8Num28z2">
    <w:name w:val="WW8Num28z2"/>
    <w:rsid w:val="00705680"/>
  </w:style>
  <w:style w:type="character" w:customStyle="1" w:styleId="WW8Num28z3">
    <w:name w:val="WW8Num28z3"/>
    <w:rsid w:val="00705680"/>
  </w:style>
  <w:style w:type="character" w:customStyle="1" w:styleId="WW8Num28z4">
    <w:name w:val="WW8Num28z4"/>
    <w:rsid w:val="00705680"/>
  </w:style>
  <w:style w:type="character" w:customStyle="1" w:styleId="WW8Num28z5">
    <w:name w:val="WW8Num28z5"/>
    <w:rsid w:val="00705680"/>
  </w:style>
  <w:style w:type="character" w:customStyle="1" w:styleId="WW8Num28z6">
    <w:name w:val="WW8Num28z6"/>
    <w:rsid w:val="00705680"/>
  </w:style>
  <w:style w:type="character" w:customStyle="1" w:styleId="WW8Num28z7">
    <w:name w:val="WW8Num28z7"/>
    <w:rsid w:val="00705680"/>
  </w:style>
  <w:style w:type="character" w:customStyle="1" w:styleId="WW8Num28z8">
    <w:name w:val="WW8Num28z8"/>
    <w:rsid w:val="00705680"/>
  </w:style>
  <w:style w:type="character" w:customStyle="1" w:styleId="WW8Num29z0">
    <w:name w:val="WW8Num29z0"/>
    <w:rsid w:val="00705680"/>
    <w:rPr>
      <w:rFonts w:ascii="Symbol" w:hAnsi="Symbol" w:cs="Symbol" w:hint="default"/>
    </w:rPr>
  </w:style>
  <w:style w:type="character" w:customStyle="1" w:styleId="WW8Num29z1">
    <w:name w:val="WW8Num29z1"/>
    <w:rsid w:val="00705680"/>
    <w:rPr>
      <w:rFonts w:ascii="Courier New" w:hAnsi="Courier New" w:cs="Courier New" w:hint="default"/>
    </w:rPr>
  </w:style>
  <w:style w:type="character" w:customStyle="1" w:styleId="WW8Num29z2">
    <w:name w:val="WW8Num29z2"/>
    <w:rsid w:val="00705680"/>
    <w:rPr>
      <w:rFonts w:ascii="Wingdings" w:hAnsi="Wingdings" w:cs="Wingdings" w:hint="default"/>
    </w:rPr>
  </w:style>
  <w:style w:type="character" w:customStyle="1" w:styleId="WW8Num30z0">
    <w:name w:val="WW8Num30z0"/>
    <w:rsid w:val="00705680"/>
  </w:style>
  <w:style w:type="character" w:customStyle="1" w:styleId="WW8Num30z1">
    <w:name w:val="WW8Num30z1"/>
    <w:rsid w:val="00705680"/>
    <w:rPr>
      <w:rFonts w:hint="default"/>
      <w:sz w:val="20"/>
      <w:szCs w:val="20"/>
    </w:rPr>
  </w:style>
  <w:style w:type="character" w:customStyle="1" w:styleId="WW8Num30z2">
    <w:name w:val="WW8Num30z2"/>
    <w:rsid w:val="00705680"/>
    <w:rPr>
      <w:rFonts w:hint="default"/>
    </w:rPr>
  </w:style>
  <w:style w:type="character" w:customStyle="1" w:styleId="WW8Num31z0">
    <w:name w:val="WW8Num31z0"/>
    <w:rsid w:val="00705680"/>
    <w:rPr>
      <w:rFonts w:ascii="Symbol" w:hAnsi="Symbol" w:cs="Symbol" w:hint="default"/>
    </w:rPr>
  </w:style>
  <w:style w:type="character" w:customStyle="1" w:styleId="WW8Num31z1">
    <w:name w:val="WW8Num31z1"/>
    <w:rsid w:val="00705680"/>
    <w:rPr>
      <w:rFonts w:ascii="Courier New" w:hAnsi="Courier New" w:cs="Courier New" w:hint="default"/>
    </w:rPr>
  </w:style>
  <w:style w:type="character" w:customStyle="1" w:styleId="WW8Num31z2">
    <w:name w:val="WW8Num31z2"/>
    <w:rsid w:val="00705680"/>
    <w:rPr>
      <w:rFonts w:ascii="Wingdings" w:hAnsi="Wingdings" w:cs="Wingdings" w:hint="default"/>
    </w:rPr>
  </w:style>
  <w:style w:type="character" w:customStyle="1" w:styleId="WW8Num32z0">
    <w:name w:val="WW8Num32z0"/>
    <w:rsid w:val="00705680"/>
    <w:rPr>
      <w:rFonts w:cs="Calibri" w:hint="default"/>
      <w:i/>
    </w:rPr>
  </w:style>
  <w:style w:type="character" w:customStyle="1" w:styleId="WW8Num32z1">
    <w:name w:val="WW8Num32z1"/>
    <w:rsid w:val="00705680"/>
  </w:style>
  <w:style w:type="character" w:customStyle="1" w:styleId="WW8Num32z2">
    <w:name w:val="WW8Num32z2"/>
    <w:rsid w:val="00705680"/>
  </w:style>
  <w:style w:type="character" w:customStyle="1" w:styleId="WW8Num32z3">
    <w:name w:val="WW8Num32z3"/>
    <w:rsid w:val="00705680"/>
  </w:style>
  <w:style w:type="character" w:customStyle="1" w:styleId="WW8Num32z4">
    <w:name w:val="WW8Num32z4"/>
    <w:rsid w:val="00705680"/>
  </w:style>
  <w:style w:type="character" w:customStyle="1" w:styleId="WW8Num32z5">
    <w:name w:val="WW8Num32z5"/>
    <w:rsid w:val="00705680"/>
  </w:style>
  <w:style w:type="character" w:customStyle="1" w:styleId="WW8Num32z6">
    <w:name w:val="WW8Num32z6"/>
    <w:rsid w:val="00705680"/>
  </w:style>
  <w:style w:type="character" w:customStyle="1" w:styleId="WW8Num32z7">
    <w:name w:val="WW8Num32z7"/>
    <w:rsid w:val="00705680"/>
  </w:style>
  <w:style w:type="character" w:customStyle="1" w:styleId="WW8Num32z8">
    <w:name w:val="WW8Num32z8"/>
    <w:rsid w:val="00705680"/>
  </w:style>
  <w:style w:type="character" w:customStyle="1" w:styleId="WW8Num33z0">
    <w:name w:val="WW8Num33z0"/>
    <w:rsid w:val="00705680"/>
    <w:rPr>
      <w:rFonts w:cs="Calibri" w:hint="default"/>
    </w:rPr>
  </w:style>
  <w:style w:type="character" w:customStyle="1" w:styleId="WW8Num33z1">
    <w:name w:val="WW8Num33z1"/>
    <w:rsid w:val="00705680"/>
  </w:style>
  <w:style w:type="character" w:customStyle="1" w:styleId="WW8Num33z2">
    <w:name w:val="WW8Num33z2"/>
    <w:rsid w:val="00705680"/>
  </w:style>
  <w:style w:type="character" w:customStyle="1" w:styleId="WW8Num33z3">
    <w:name w:val="WW8Num33z3"/>
    <w:rsid w:val="00705680"/>
  </w:style>
  <w:style w:type="character" w:customStyle="1" w:styleId="WW8Num33z4">
    <w:name w:val="WW8Num33z4"/>
    <w:rsid w:val="00705680"/>
  </w:style>
  <w:style w:type="character" w:customStyle="1" w:styleId="WW8Num33z5">
    <w:name w:val="WW8Num33z5"/>
    <w:rsid w:val="00705680"/>
  </w:style>
  <w:style w:type="character" w:customStyle="1" w:styleId="WW8Num33z6">
    <w:name w:val="WW8Num33z6"/>
    <w:rsid w:val="00705680"/>
  </w:style>
  <w:style w:type="character" w:customStyle="1" w:styleId="WW8Num33z7">
    <w:name w:val="WW8Num33z7"/>
    <w:rsid w:val="00705680"/>
  </w:style>
  <w:style w:type="character" w:customStyle="1" w:styleId="WW8Num33z8">
    <w:name w:val="WW8Num33z8"/>
    <w:rsid w:val="00705680"/>
  </w:style>
  <w:style w:type="character" w:customStyle="1" w:styleId="WW8Num34z0">
    <w:name w:val="WW8Num34z0"/>
    <w:rsid w:val="00705680"/>
    <w:rPr>
      <w:rFonts w:cs="Calibri"/>
    </w:rPr>
  </w:style>
  <w:style w:type="character" w:customStyle="1" w:styleId="WW8Num34z1">
    <w:name w:val="WW8Num34z1"/>
    <w:rsid w:val="00705680"/>
  </w:style>
  <w:style w:type="character" w:customStyle="1" w:styleId="WW8Num34z2">
    <w:name w:val="WW8Num34z2"/>
    <w:rsid w:val="00705680"/>
  </w:style>
  <w:style w:type="character" w:customStyle="1" w:styleId="WW8Num34z3">
    <w:name w:val="WW8Num34z3"/>
    <w:rsid w:val="00705680"/>
  </w:style>
  <w:style w:type="character" w:customStyle="1" w:styleId="WW8Num34z4">
    <w:name w:val="WW8Num34z4"/>
    <w:rsid w:val="00705680"/>
  </w:style>
  <w:style w:type="character" w:customStyle="1" w:styleId="WW8Num34z5">
    <w:name w:val="WW8Num34z5"/>
    <w:rsid w:val="00705680"/>
  </w:style>
  <w:style w:type="character" w:customStyle="1" w:styleId="WW8Num34z6">
    <w:name w:val="WW8Num34z6"/>
    <w:rsid w:val="00705680"/>
  </w:style>
  <w:style w:type="character" w:customStyle="1" w:styleId="WW8Num34z7">
    <w:name w:val="WW8Num34z7"/>
    <w:rsid w:val="00705680"/>
  </w:style>
  <w:style w:type="character" w:customStyle="1" w:styleId="WW8Num34z8">
    <w:name w:val="WW8Num34z8"/>
    <w:rsid w:val="00705680"/>
  </w:style>
  <w:style w:type="character" w:customStyle="1" w:styleId="WW8Num35z0">
    <w:name w:val="WW8Num35z0"/>
    <w:rsid w:val="0070568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  <w:rsid w:val="00705680"/>
  </w:style>
  <w:style w:type="character" w:customStyle="1" w:styleId="WW8Num35z2">
    <w:name w:val="WW8Num35z2"/>
    <w:rsid w:val="00705680"/>
  </w:style>
  <w:style w:type="character" w:customStyle="1" w:styleId="WW8Num35z3">
    <w:name w:val="WW8Num35z3"/>
    <w:rsid w:val="00705680"/>
  </w:style>
  <w:style w:type="character" w:customStyle="1" w:styleId="WW8Num35z4">
    <w:name w:val="WW8Num35z4"/>
    <w:rsid w:val="00705680"/>
  </w:style>
  <w:style w:type="character" w:customStyle="1" w:styleId="WW8Num35z5">
    <w:name w:val="WW8Num35z5"/>
    <w:rsid w:val="00705680"/>
  </w:style>
  <w:style w:type="character" w:customStyle="1" w:styleId="WW8Num35z6">
    <w:name w:val="WW8Num35z6"/>
    <w:rsid w:val="00705680"/>
  </w:style>
  <w:style w:type="character" w:customStyle="1" w:styleId="WW8Num35z7">
    <w:name w:val="WW8Num35z7"/>
    <w:rsid w:val="00705680"/>
  </w:style>
  <w:style w:type="character" w:customStyle="1" w:styleId="WW8Num35z8">
    <w:name w:val="WW8Num35z8"/>
    <w:rsid w:val="00705680"/>
  </w:style>
  <w:style w:type="character" w:customStyle="1" w:styleId="WW8Num36z0">
    <w:name w:val="WW8Num36z0"/>
    <w:rsid w:val="0070568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sid w:val="00705680"/>
    <w:rPr>
      <w:rFonts w:cs="Calibri"/>
      <w:i/>
    </w:rPr>
  </w:style>
  <w:style w:type="character" w:customStyle="1" w:styleId="WW8Num37z1">
    <w:name w:val="WW8Num37z1"/>
    <w:rsid w:val="00705680"/>
  </w:style>
  <w:style w:type="character" w:customStyle="1" w:styleId="WW8Num37z2">
    <w:name w:val="WW8Num37z2"/>
    <w:rsid w:val="00705680"/>
  </w:style>
  <w:style w:type="character" w:customStyle="1" w:styleId="WW8Num37z3">
    <w:name w:val="WW8Num37z3"/>
    <w:rsid w:val="00705680"/>
  </w:style>
  <w:style w:type="character" w:customStyle="1" w:styleId="WW8Num37z4">
    <w:name w:val="WW8Num37z4"/>
    <w:rsid w:val="00705680"/>
  </w:style>
  <w:style w:type="character" w:customStyle="1" w:styleId="WW8Num37z5">
    <w:name w:val="WW8Num37z5"/>
    <w:rsid w:val="00705680"/>
  </w:style>
  <w:style w:type="character" w:customStyle="1" w:styleId="WW8Num37z6">
    <w:name w:val="WW8Num37z6"/>
    <w:rsid w:val="00705680"/>
  </w:style>
  <w:style w:type="character" w:customStyle="1" w:styleId="WW8Num37z7">
    <w:name w:val="WW8Num37z7"/>
    <w:rsid w:val="00705680"/>
  </w:style>
  <w:style w:type="character" w:customStyle="1" w:styleId="WW8Num37z8">
    <w:name w:val="WW8Num37z8"/>
    <w:rsid w:val="00705680"/>
  </w:style>
  <w:style w:type="character" w:customStyle="1" w:styleId="WW8Num38z0">
    <w:name w:val="WW8Num38z0"/>
    <w:rsid w:val="0070568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  <w:rsid w:val="00705680"/>
  </w:style>
  <w:style w:type="character" w:customStyle="1" w:styleId="WW8Num38z2">
    <w:name w:val="WW8Num38z2"/>
    <w:rsid w:val="00705680"/>
  </w:style>
  <w:style w:type="character" w:customStyle="1" w:styleId="WW8Num38z3">
    <w:name w:val="WW8Num38z3"/>
    <w:rsid w:val="00705680"/>
  </w:style>
  <w:style w:type="character" w:customStyle="1" w:styleId="WW8Num38z4">
    <w:name w:val="WW8Num38z4"/>
    <w:rsid w:val="00705680"/>
  </w:style>
  <w:style w:type="character" w:customStyle="1" w:styleId="WW8Num38z5">
    <w:name w:val="WW8Num38z5"/>
    <w:rsid w:val="00705680"/>
  </w:style>
  <w:style w:type="character" w:customStyle="1" w:styleId="WW8Num38z6">
    <w:name w:val="WW8Num38z6"/>
    <w:rsid w:val="00705680"/>
  </w:style>
  <w:style w:type="character" w:customStyle="1" w:styleId="WW8Num38z7">
    <w:name w:val="WW8Num38z7"/>
    <w:rsid w:val="00705680"/>
  </w:style>
  <w:style w:type="character" w:customStyle="1" w:styleId="WW8Num38z8">
    <w:name w:val="WW8Num38z8"/>
    <w:rsid w:val="00705680"/>
  </w:style>
  <w:style w:type="character" w:customStyle="1" w:styleId="WW8Num39z0">
    <w:name w:val="WW8Num39z0"/>
    <w:rsid w:val="0070568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  <w:rsid w:val="00705680"/>
  </w:style>
  <w:style w:type="character" w:customStyle="1" w:styleId="WW8Num39z2">
    <w:name w:val="WW8Num39z2"/>
    <w:rsid w:val="00705680"/>
  </w:style>
  <w:style w:type="character" w:customStyle="1" w:styleId="WW8Num39z3">
    <w:name w:val="WW8Num39z3"/>
    <w:rsid w:val="00705680"/>
  </w:style>
  <w:style w:type="character" w:customStyle="1" w:styleId="WW8Num39z4">
    <w:name w:val="WW8Num39z4"/>
    <w:rsid w:val="00705680"/>
  </w:style>
  <w:style w:type="character" w:customStyle="1" w:styleId="WW8Num39z5">
    <w:name w:val="WW8Num39z5"/>
    <w:rsid w:val="00705680"/>
  </w:style>
  <w:style w:type="character" w:customStyle="1" w:styleId="WW8Num39z6">
    <w:name w:val="WW8Num39z6"/>
    <w:rsid w:val="00705680"/>
  </w:style>
  <w:style w:type="character" w:customStyle="1" w:styleId="WW8Num39z7">
    <w:name w:val="WW8Num39z7"/>
    <w:rsid w:val="00705680"/>
  </w:style>
  <w:style w:type="character" w:customStyle="1" w:styleId="WW8Num39z8">
    <w:name w:val="WW8Num39z8"/>
    <w:rsid w:val="00705680"/>
  </w:style>
  <w:style w:type="character" w:customStyle="1" w:styleId="WW8Num40z0">
    <w:name w:val="WW8Num40z0"/>
    <w:rsid w:val="00705680"/>
    <w:rPr>
      <w:rFonts w:cs="Calibri" w:hint="default"/>
    </w:rPr>
  </w:style>
  <w:style w:type="character" w:customStyle="1" w:styleId="WW8Num40z2">
    <w:name w:val="WW8Num40z2"/>
    <w:rsid w:val="00705680"/>
  </w:style>
  <w:style w:type="character" w:customStyle="1" w:styleId="WW8Num40z3">
    <w:name w:val="WW8Num40z3"/>
    <w:rsid w:val="00705680"/>
  </w:style>
  <w:style w:type="character" w:customStyle="1" w:styleId="WW8Num40z4">
    <w:name w:val="WW8Num40z4"/>
    <w:rsid w:val="00705680"/>
  </w:style>
  <w:style w:type="character" w:customStyle="1" w:styleId="WW8Num40z5">
    <w:name w:val="WW8Num40z5"/>
    <w:rsid w:val="00705680"/>
  </w:style>
  <w:style w:type="character" w:customStyle="1" w:styleId="WW8Num40z6">
    <w:name w:val="WW8Num40z6"/>
    <w:rsid w:val="00705680"/>
  </w:style>
  <w:style w:type="character" w:customStyle="1" w:styleId="WW8Num40z7">
    <w:name w:val="WW8Num40z7"/>
    <w:rsid w:val="00705680"/>
  </w:style>
  <w:style w:type="character" w:customStyle="1" w:styleId="WW8Num40z8">
    <w:name w:val="WW8Num40z8"/>
    <w:rsid w:val="00705680"/>
  </w:style>
  <w:style w:type="character" w:customStyle="1" w:styleId="WW8Num41z0">
    <w:name w:val="WW8Num41z0"/>
    <w:rsid w:val="00705680"/>
    <w:rPr>
      <w:rFonts w:cs="Calibri" w:hint="default"/>
    </w:rPr>
  </w:style>
  <w:style w:type="character" w:customStyle="1" w:styleId="WW8Num42z0">
    <w:name w:val="WW8Num42z0"/>
    <w:rsid w:val="00705680"/>
  </w:style>
  <w:style w:type="character" w:customStyle="1" w:styleId="WW8Num42z1">
    <w:name w:val="WW8Num42z1"/>
    <w:rsid w:val="00705680"/>
  </w:style>
  <w:style w:type="character" w:customStyle="1" w:styleId="WW8Num42z2">
    <w:name w:val="WW8Num42z2"/>
    <w:rsid w:val="00705680"/>
  </w:style>
  <w:style w:type="character" w:customStyle="1" w:styleId="WW8Num42z3">
    <w:name w:val="WW8Num42z3"/>
    <w:rsid w:val="00705680"/>
  </w:style>
  <w:style w:type="character" w:customStyle="1" w:styleId="WW8Num42z4">
    <w:name w:val="WW8Num42z4"/>
    <w:rsid w:val="00705680"/>
  </w:style>
  <w:style w:type="character" w:customStyle="1" w:styleId="WW8Num42z5">
    <w:name w:val="WW8Num42z5"/>
    <w:rsid w:val="00705680"/>
  </w:style>
  <w:style w:type="character" w:customStyle="1" w:styleId="WW8Num42z6">
    <w:name w:val="WW8Num42z6"/>
    <w:rsid w:val="00705680"/>
  </w:style>
  <w:style w:type="character" w:customStyle="1" w:styleId="WW8Num42z7">
    <w:name w:val="WW8Num42z7"/>
    <w:rsid w:val="00705680"/>
  </w:style>
  <w:style w:type="character" w:customStyle="1" w:styleId="WW8Num42z8">
    <w:name w:val="WW8Num42z8"/>
    <w:rsid w:val="00705680"/>
  </w:style>
  <w:style w:type="character" w:customStyle="1" w:styleId="WW8Num43z0">
    <w:name w:val="WW8Num43z0"/>
    <w:rsid w:val="00705680"/>
    <w:rPr>
      <w:rFonts w:hint="default"/>
      <w:b w:val="0"/>
      <w:i w:val="0"/>
    </w:rPr>
  </w:style>
  <w:style w:type="character" w:customStyle="1" w:styleId="WW8Num43z1">
    <w:name w:val="WW8Num43z1"/>
    <w:rsid w:val="00705680"/>
    <w:rPr>
      <w:rFonts w:cs="Calibri" w:hint="default"/>
    </w:rPr>
  </w:style>
  <w:style w:type="character" w:customStyle="1" w:styleId="WW8Num43z3">
    <w:name w:val="WW8Num43z3"/>
    <w:rsid w:val="00705680"/>
    <w:rPr>
      <w:rFonts w:ascii="Symbol" w:hAnsi="Symbol" w:cs="Symbol" w:hint="default"/>
    </w:rPr>
  </w:style>
  <w:style w:type="character" w:customStyle="1" w:styleId="WW8Num43z5">
    <w:name w:val="WW8Num43z5"/>
    <w:rsid w:val="00705680"/>
    <w:rPr>
      <w:rFonts w:ascii="Wingdings" w:hAnsi="Wingdings" w:cs="Wingdings" w:hint="default"/>
    </w:rPr>
  </w:style>
  <w:style w:type="character" w:customStyle="1" w:styleId="WW8Num44z0">
    <w:name w:val="WW8Num44z0"/>
    <w:rsid w:val="00705680"/>
    <w:rPr>
      <w:rFonts w:ascii="Symbol" w:hAnsi="Symbol" w:cs="Symbol" w:hint="default"/>
      <w:sz w:val="20"/>
    </w:rPr>
  </w:style>
  <w:style w:type="character" w:customStyle="1" w:styleId="WW8Num44z1">
    <w:name w:val="WW8Num44z1"/>
    <w:rsid w:val="00705680"/>
    <w:rPr>
      <w:rFonts w:ascii="Courier New" w:hAnsi="Courier New" w:cs="Courier New" w:hint="default"/>
    </w:rPr>
  </w:style>
  <w:style w:type="character" w:customStyle="1" w:styleId="WW8Num44z2">
    <w:name w:val="WW8Num44z2"/>
    <w:rsid w:val="00705680"/>
    <w:rPr>
      <w:rFonts w:ascii="Wingdings" w:hAnsi="Wingdings" w:cs="Wingdings" w:hint="default"/>
    </w:rPr>
  </w:style>
  <w:style w:type="character" w:customStyle="1" w:styleId="WW8Num45z0">
    <w:name w:val="WW8Num45z0"/>
    <w:rsid w:val="00705680"/>
    <w:rPr>
      <w:rFonts w:cs="Calibri" w:hint="default"/>
      <w:i/>
    </w:rPr>
  </w:style>
  <w:style w:type="character" w:customStyle="1" w:styleId="WW8Num45z1">
    <w:name w:val="WW8Num45z1"/>
    <w:rsid w:val="00705680"/>
  </w:style>
  <w:style w:type="character" w:customStyle="1" w:styleId="WW8Num45z2">
    <w:name w:val="WW8Num45z2"/>
    <w:rsid w:val="00705680"/>
  </w:style>
  <w:style w:type="character" w:customStyle="1" w:styleId="WW8Num45z3">
    <w:name w:val="WW8Num45z3"/>
    <w:rsid w:val="00705680"/>
  </w:style>
  <w:style w:type="character" w:customStyle="1" w:styleId="WW8Num45z4">
    <w:name w:val="WW8Num45z4"/>
    <w:rsid w:val="00705680"/>
  </w:style>
  <w:style w:type="character" w:customStyle="1" w:styleId="WW8Num45z5">
    <w:name w:val="WW8Num45z5"/>
    <w:rsid w:val="00705680"/>
  </w:style>
  <w:style w:type="character" w:customStyle="1" w:styleId="WW8Num45z6">
    <w:name w:val="WW8Num45z6"/>
    <w:rsid w:val="00705680"/>
  </w:style>
  <w:style w:type="character" w:customStyle="1" w:styleId="WW8Num45z7">
    <w:name w:val="WW8Num45z7"/>
    <w:rsid w:val="00705680"/>
  </w:style>
  <w:style w:type="character" w:customStyle="1" w:styleId="WW8Num45z8">
    <w:name w:val="WW8Num45z8"/>
    <w:rsid w:val="00705680"/>
  </w:style>
  <w:style w:type="character" w:customStyle="1" w:styleId="WW8Num46z0">
    <w:name w:val="WW8Num46z0"/>
    <w:rsid w:val="00705680"/>
    <w:rPr>
      <w:rFonts w:cs="Calibri" w:hint="default"/>
    </w:rPr>
  </w:style>
  <w:style w:type="character" w:customStyle="1" w:styleId="WW8Num46z1">
    <w:name w:val="WW8Num46z1"/>
    <w:rsid w:val="00705680"/>
  </w:style>
  <w:style w:type="character" w:customStyle="1" w:styleId="WW8Num46z2">
    <w:name w:val="WW8Num46z2"/>
    <w:rsid w:val="00705680"/>
  </w:style>
  <w:style w:type="character" w:customStyle="1" w:styleId="WW8Num46z3">
    <w:name w:val="WW8Num46z3"/>
    <w:rsid w:val="00705680"/>
  </w:style>
  <w:style w:type="character" w:customStyle="1" w:styleId="WW8Num46z4">
    <w:name w:val="WW8Num46z4"/>
    <w:rsid w:val="00705680"/>
  </w:style>
  <w:style w:type="character" w:customStyle="1" w:styleId="WW8Num46z5">
    <w:name w:val="WW8Num46z5"/>
    <w:rsid w:val="00705680"/>
  </w:style>
  <w:style w:type="character" w:customStyle="1" w:styleId="WW8Num46z6">
    <w:name w:val="WW8Num46z6"/>
    <w:rsid w:val="00705680"/>
  </w:style>
  <w:style w:type="character" w:customStyle="1" w:styleId="WW8Num46z7">
    <w:name w:val="WW8Num46z7"/>
    <w:rsid w:val="00705680"/>
  </w:style>
  <w:style w:type="character" w:customStyle="1" w:styleId="WW8Num46z8">
    <w:name w:val="WW8Num46z8"/>
    <w:rsid w:val="00705680"/>
  </w:style>
  <w:style w:type="character" w:customStyle="1" w:styleId="WW8Num47z0">
    <w:name w:val="WW8Num47z0"/>
    <w:rsid w:val="00705680"/>
    <w:rPr>
      <w:rFonts w:cs="Calibri" w:hint="default"/>
      <w:i/>
    </w:rPr>
  </w:style>
  <w:style w:type="character" w:customStyle="1" w:styleId="WW8Num48z0">
    <w:name w:val="WW8Num48z0"/>
    <w:rsid w:val="0070568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sid w:val="00705680"/>
    <w:rPr>
      <w:rFonts w:cs="Calibri" w:hint="default"/>
    </w:rPr>
  </w:style>
  <w:style w:type="character" w:customStyle="1" w:styleId="WW8Num49z1">
    <w:name w:val="WW8Num49z1"/>
    <w:rsid w:val="00705680"/>
  </w:style>
  <w:style w:type="character" w:customStyle="1" w:styleId="WW8Num49z2">
    <w:name w:val="WW8Num49z2"/>
    <w:rsid w:val="00705680"/>
  </w:style>
  <w:style w:type="character" w:customStyle="1" w:styleId="WW8Num49z3">
    <w:name w:val="WW8Num49z3"/>
    <w:rsid w:val="00705680"/>
  </w:style>
  <w:style w:type="character" w:customStyle="1" w:styleId="WW8Num49z4">
    <w:name w:val="WW8Num49z4"/>
    <w:rsid w:val="00705680"/>
  </w:style>
  <w:style w:type="character" w:customStyle="1" w:styleId="WW8Num49z5">
    <w:name w:val="WW8Num49z5"/>
    <w:rsid w:val="00705680"/>
  </w:style>
  <w:style w:type="character" w:customStyle="1" w:styleId="WW8Num49z6">
    <w:name w:val="WW8Num49z6"/>
    <w:rsid w:val="00705680"/>
  </w:style>
  <w:style w:type="character" w:customStyle="1" w:styleId="WW8Num49z7">
    <w:name w:val="WW8Num49z7"/>
    <w:rsid w:val="00705680"/>
  </w:style>
  <w:style w:type="character" w:customStyle="1" w:styleId="WW8Num49z8">
    <w:name w:val="WW8Num49z8"/>
    <w:rsid w:val="00705680"/>
  </w:style>
  <w:style w:type="character" w:customStyle="1" w:styleId="WW8Num50z0">
    <w:name w:val="WW8Num50z0"/>
    <w:rsid w:val="00705680"/>
    <w:rPr>
      <w:rFonts w:cs="Calibri"/>
    </w:rPr>
  </w:style>
  <w:style w:type="character" w:customStyle="1" w:styleId="WW8Num50z1">
    <w:name w:val="WW8Num50z1"/>
    <w:rsid w:val="00705680"/>
  </w:style>
  <w:style w:type="character" w:customStyle="1" w:styleId="WW8Num50z2">
    <w:name w:val="WW8Num50z2"/>
    <w:rsid w:val="00705680"/>
  </w:style>
  <w:style w:type="character" w:customStyle="1" w:styleId="WW8Num50z3">
    <w:name w:val="WW8Num50z3"/>
    <w:rsid w:val="00705680"/>
  </w:style>
  <w:style w:type="character" w:customStyle="1" w:styleId="WW8Num50z4">
    <w:name w:val="WW8Num50z4"/>
    <w:rsid w:val="00705680"/>
  </w:style>
  <w:style w:type="character" w:customStyle="1" w:styleId="WW8Num50z5">
    <w:name w:val="WW8Num50z5"/>
    <w:rsid w:val="00705680"/>
  </w:style>
  <w:style w:type="character" w:customStyle="1" w:styleId="WW8Num50z6">
    <w:name w:val="WW8Num50z6"/>
    <w:rsid w:val="00705680"/>
  </w:style>
  <w:style w:type="character" w:customStyle="1" w:styleId="WW8Num50z7">
    <w:name w:val="WW8Num50z7"/>
    <w:rsid w:val="00705680"/>
  </w:style>
  <w:style w:type="character" w:customStyle="1" w:styleId="WW8Num50z8">
    <w:name w:val="WW8Num50z8"/>
    <w:rsid w:val="00705680"/>
  </w:style>
  <w:style w:type="character" w:customStyle="1" w:styleId="WW8Num51z0">
    <w:name w:val="WW8Num51z0"/>
    <w:rsid w:val="00705680"/>
    <w:rPr>
      <w:rFonts w:hint="default"/>
      <w:sz w:val="20"/>
      <w:szCs w:val="20"/>
    </w:rPr>
  </w:style>
  <w:style w:type="character" w:customStyle="1" w:styleId="WW8Num51z1">
    <w:name w:val="WW8Num51z1"/>
    <w:rsid w:val="00705680"/>
  </w:style>
  <w:style w:type="character" w:customStyle="1" w:styleId="WW8Num51z2">
    <w:name w:val="WW8Num51z2"/>
    <w:rsid w:val="00705680"/>
  </w:style>
  <w:style w:type="character" w:customStyle="1" w:styleId="WW8Num51z3">
    <w:name w:val="WW8Num51z3"/>
    <w:rsid w:val="00705680"/>
  </w:style>
  <w:style w:type="character" w:customStyle="1" w:styleId="WW8Num51z4">
    <w:name w:val="WW8Num51z4"/>
    <w:rsid w:val="00705680"/>
  </w:style>
  <w:style w:type="character" w:customStyle="1" w:styleId="WW8Num51z5">
    <w:name w:val="WW8Num51z5"/>
    <w:rsid w:val="00705680"/>
  </w:style>
  <w:style w:type="character" w:customStyle="1" w:styleId="WW8Num51z6">
    <w:name w:val="WW8Num51z6"/>
    <w:rsid w:val="00705680"/>
  </w:style>
  <w:style w:type="character" w:customStyle="1" w:styleId="WW8Num51z7">
    <w:name w:val="WW8Num51z7"/>
    <w:rsid w:val="00705680"/>
  </w:style>
  <w:style w:type="character" w:customStyle="1" w:styleId="WW8Num51z8">
    <w:name w:val="WW8Num51z8"/>
    <w:rsid w:val="00705680"/>
  </w:style>
  <w:style w:type="character" w:customStyle="1" w:styleId="WW8Num52z0">
    <w:name w:val="WW8Num52z0"/>
    <w:rsid w:val="00705680"/>
    <w:rPr>
      <w:rFonts w:cs="Calibri" w:hint="default"/>
      <w:i/>
    </w:rPr>
  </w:style>
  <w:style w:type="character" w:customStyle="1" w:styleId="WW8Num52z3">
    <w:name w:val="WW8Num52z3"/>
    <w:rsid w:val="00705680"/>
    <w:rPr>
      <w:rFonts w:ascii="Symbol" w:hAnsi="Symbol" w:cs="Symbol" w:hint="default"/>
    </w:rPr>
  </w:style>
  <w:style w:type="character" w:customStyle="1" w:styleId="WW8Num52z5">
    <w:name w:val="WW8Num52z5"/>
    <w:rsid w:val="00705680"/>
    <w:rPr>
      <w:rFonts w:ascii="Wingdings" w:hAnsi="Wingdings" w:cs="Wingdings" w:hint="default"/>
    </w:rPr>
  </w:style>
  <w:style w:type="character" w:customStyle="1" w:styleId="WW8Num53z0">
    <w:name w:val="WW8Num53z0"/>
    <w:rsid w:val="00705680"/>
    <w:rPr>
      <w:rFonts w:cs="Calibri" w:hint="default"/>
    </w:rPr>
  </w:style>
  <w:style w:type="character" w:customStyle="1" w:styleId="WW8Num53z3">
    <w:name w:val="WW8Num53z3"/>
    <w:rsid w:val="00705680"/>
    <w:rPr>
      <w:rFonts w:ascii="Symbol" w:hAnsi="Symbol" w:cs="Symbol" w:hint="default"/>
    </w:rPr>
  </w:style>
  <w:style w:type="character" w:customStyle="1" w:styleId="WW8Num53z5">
    <w:name w:val="WW8Num53z5"/>
    <w:rsid w:val="00705680"/>
    <w:rPr>
      <w:rFonts w:ascii="Wingdings" w:hAnsi="Wingdings" w:cs="Wingdings" w:hint="default"/>
    </w:rPr>
  </w:style>
  <w:style w:type="character" w:customStyle="1" w:styleId="WW8Num54z0">
    <w:name w:val="WW8Num54z0"/>
    <w:rsid w:val="00705680"/>
    <w:rPr>
      <w:rFonts w:cs="Calibri" w:hint="default"/>
    </w:rPr>
  </w:style>
  <w:style w:type="character" w:customStyle="1" w:styleId="WW8Num54z1">
    <w:name w:val="WW8Num54z1"/>
    <w:rsid w:val="00705680"/>
  </w:style>
  <w:style w:type="character" w:customStyle="1" w:styleId="WW8Num54z2">
    <w:name w:val="WW8Num54z2"/>
    <w:rsid w:val="00705680"/>
  </w:style>
  <w:style w:type="character" w:customStyle="1" w:styleId="WW8Num54z3">
    <w:name w:val="WW8Num54z3"/>
    <w:rsid w:val="00705680"/>
  </w:style>
  <w:style w:type="character" w:customStyle="1" w:styleId="WW8Num54z4">
    <w:name w:val="WW8Num54z4"/>
    <w:rsid w:val="00705680"/>
  </w:style>
  <w:style w:type="character" w:customStyle="1" w:styleId="WW8Num54z5">
    <w:name w:val="WW8Num54z5"/>
    <w:rsid w:val="00705680"/>
  </w:style>
  <w:style w:type="character" w:customStyle="1" w:styleId="WW8Num54z6">
    <w:name w:val="WW8Num54z6"/>
    <w:rsid w:val="00705680"/>
  </w:style>
  <w:style w:type="character" w:customStyle="1" w:styleId="WW8Num54z7">
    <w:name w:val="WW8Num54z7"/>
    <w:rsid w:val="00705680"/>
  </w:style>
  <w:style w:type="character" w:customStyle="1" w:styleId="WW8Num54z8">
    <w:name w:val="WW8Num54z8"/>
    <w:rsid w:val="00705680"/>
  </w:style>
  <w:style w:type="character" w:customStyle="1" w:styleId="WW8Num55z0">
    <w:name w:val="WW8Num55z0"/>
    <w:rsid w:val="00705680"/>
    <w:rPr>
      <w:rFonts w:cs="Calibri"/>
    </w:rPr>
  </w:style>
  <w:style w:type="character" w:customStyle="1" w:styleId="WW8Num55z1">
    <w:name w:val="WW8Num55z1"/>
    <w:rsid w:val="00705680"/>
  </w:style>
  <w:style w:type="character" w:customStyle="1" w:styleId="WW8Num55z2">
    <w:name w:val="WW8Num55z2"/>
    <w:rsid w:val="00705680"/>
  </w:style>
  <w:style w:type="character" w:customStyle="1" w:styleId="WW8Num55z3">
    <w:name w:val="WW8Num55z3"/>
    <w:rsid w:val="00705680"/>
  </w:style>
  <w:style w:type="character" w:customStyle="1" w:styleId="WW8Num55z4">
    <w:name w:val="WW8Num55z4"/>
    <w:rsid w:val="00705680"/>
  </w:style>
  <w:style w:type="character" w:customStyle="1" w:styleId="WW8Num55z5">
    <w:name w:val="WW8Num55z5"/>
    <w:rsid w:val="00705680"/>
  </w:style>
  <w:style w:type="character" w:customStyle="1" w:styleId="WW8Num55z6">
    <w:name w:val="WW8Num55z6"/>
    <w:rsid w:val="00705680"/>
  </w:style>
  <w:style w:type="character" w:customStyle="1" w:styleId="WW8Num55z7">
    <w:name w:val="WW8Num55z7"/>
    <w:rsid w:val="00705680"/>
  </w:style>
  <w:style w:type="character" w:customStyle="1" w:styleId="WW8Num55z8">
    <w:name w:val="WW8Num55z8"/>
    <w:rsid w:val="00705680"/>
  </w:style>
  <w:style w:type="character" w:customStyle="1" w:styleId="WW8Num56z0">
    <w:name w:val="WW8Num56z0"/>
    <w:rsid w:val="00705680"/>
    <w:rPr>
      <w:rFonts w:cs="Calibri" w:hint="default"/>
    </w:rPr>
  </w:style>
  <w:style w:type="character" w:customStyle="1" w:styleId="WW8Num56z1">
    <w:name w:val="WW8Num56z1"/>
    <w:rsid w:val="00705680"/>
  </w:style>
  <w:style w:type="character" w:customStyle="1" w:styleId="WW8Num56z2">
    <w:name w:val="WW8Num56z2"/>
    <w:rsid w:val="00705680"/>
  </w:style>
  <w:style w:type="character" w:customStyle="1" w:styleId="WW8Num56z3">
    <w:name w:val="WW8Num56z3"/>
    <w:rsid w:val="00705680"/>
  </w:style>
  <w:style w:type="character" w:customStyle="1" w:styleId="WW8Num56z4">
    <w:name w:val="WW8Num56z4"/>
    <w:rsid w:val="00705680"/>
  </w:style>
  <w:style w:type="character" w:customStyle="1" w:styleId="WW8Num56z5">
    <w:name w:val="WW8Num56z5"/>
    <w:rsid w:val="00705680"/>
  </w:style>
  <w:style w:type="character" w:customStyle="1" w:styleId="WW8Num56z6">
    <w:name w:val="WW8Num56z6"/>
    <w:rsid w:val="00705680"/>
  </w:style>
  <w:style w:type="character" w:customStyle="1" w:styleId="WW8Num56z7">
    <w:name w:val="WW8Num56z7"/>
    <w:rsid w:val="00705680"/>
  </w:style>
  <w:style w:type="character" w:customStyle="1" w:styleId="WW8Num56z8">
    <w:name w:val="WW8Num56z8"/>
    <w:rsid w:val="00705680"/>
  </w:style>
  <w:style w:type="character" w:customStyle="1" w:styleId="WW8Num57z0">
    <w:name w:val="WW8Num57z0"/>
    <w:rsid w:val="00705680"/>
    <w:rPr>
      <w:rFonts w:cs="Calibri" w:hint="default"/>
    </w:rPr>
  </w:style>
  <w:style w:type="character" w:customStyle="1" w:styleId="WW8Num58z0">
    <w:name w:val="WW8Num58z0"/>
    <w:rsid w:val="00705680"/>
    <w:rPr>
      <w:rFonts w:cs="Calibri" w:hint="default"/>
    </w:rPr>
  </w:style>
  <w:style w:type="character" w:customStyle="1" w:styleId="WW8Num59z0">
    <w:name w:val="WW8Num59z0"/>
    <w:rsid w:val="0070568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sid w:val="00705680"/>
    <w:rPr>
      <w:rFonts w:cs="Times New Roman" w:hint="default"/>
    </w:rPr>
  </w:style>
  <w:style w:type="character" w:customStyle="1" w:styleId="WW8Num60z1">
    <w:name w:val="WW8Num60z1"/>
    <w:rsid w:val="00705680"/>
    <w:rPr>
      <w:rFonts w:cs="Times New Roman" w:hint="default"/>
      <w:b w:val="0"/>
    </w:rPr>
  </w:style>
  <w:style w:type="character" w:customStyle="1" w:styleId="WW8Num61z0">
    <w:name w:val="WW8Num61z0"/>
    <w:rsid w:val="0070568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sid w:val="00705680"/>
    <w:rPr>
      <w:rFonts w:ascii="Courier New" w:hAnsi="Courier New" w:cs="Courier New" w:hint="default"/>
    </w:rPr>
  </w:style>
  <w:style w:type="character" w:customStyle="1" w:styleId="WW8Num61z2">
    <w:name w:val="WW8Num61z2"/>
    <w:rsid w:val="00705680"/>
    <w:rPr>
      <w:rFonts w:ascii="Wingdings" w:hAnsi="Wingdings" w:cs="Wingdings" w:hint="default"/>
    </w:rPr>
  </w:style>
  <w:style w:type="character" w:customStyle="1" w:styleId="WW8Num62z0">
    <w:name w:val="WW8Num62z0"/>
    <w:rsid w:val="00705680"/>
  </w:style>
  <w:style w:type="character" w:customStyle="1" w:styleId="WW8Num62z1">
    <w:name w:val="WW8Num62z1"/>
    <w:rsid w:val="00705680"/>
  </w:style>
  <w:style w:type="character" w:customStyle="1" w:styleId="WW8Num62z2">
    <w:name w:val="WW8Num62z2"/>
    <w:rsid w:val="00705680"/>
  </w:style>
  <w:style w:type="character" w:customStyle="1" w:styleId="WW8Num62z3">
    <w:name w:val="WW8Num62z3"/>
    <w:rsid w:val="00705680"/>
  </w:style>
  <w:style w:type="character" w:customStyle="1" w:styleId="WW8Num62z4">
    <w:name w:val="WW8Num62z4"/>
    <w:rsid w:val="00705680"/>
  </w:style>
  <w:style w:type="character" w:customStyle="1" w:styleId="WW8Num62z5">
    <w:name w:val="WW8Num62z5"/>
    <w:rsid w:val="00705680"/>
  </w:style>
  <w:style w:type="character" w:customStyle="1" w:styleId="WW8Num62z6">
    <w:name w:val="WW8Num62z6"/>
    <w:rsid w:val="00705680"/>
  </w:style>
  <w:style w:type="character" w:customStyle="1" w:styleId="WW8Num62z7">
    <w:name w:val="WW8Num62z7"/>
    <w:rsid w:val="00705680"/>
  </w:style>
  <w:style w:type="character" w:customStyle="1" w:styleId="WW8Num62z8">
    <w:name w:val="WW8Num62z8"/>
    <w:rsid w:val="00705680"/>
  </w:style>
  <w:style w:type="character" w:customStyle="1" w:styleId="WW8Num63z0">
    <w:name w:val="WW8Num63z0"/>
    <w:rsid w:val="00705680"/>
    <w:rPr>
      <w:rFonts w:cs="Calibri" w:hint="default"/>
      <w:b/>
    </w:rPr>
  </w:style>
  <w:style w:type="character" w:customStyle="1" w:styleId="WW8Num64z0">
    <w:name w:val="WW8Num64z0"/>
    <w:rsid w:val="00705680"/>
    <w:rPr>
      <w:rFonts w:cs="Calibri"/>
    </w:rPr>
  </w:style>
  <w:style w:type="character" w:customStyle="1" w:styleId="WW8Num64z1">
    <w:name w:val="WW8Num64z1"/>
    <w:rsid w:val="00705680"/>
  </w:style>
  <w:style w:type="character" w:customStyle="1" w:styleId="WW8Num64z2">
    <w:name w:val="WW8Num64z2"/>
    <w:rsid w:val="00705680"/>
  </w:style>
  <w:style w:type="character" w:customStyle="1" w:styleId="WW8Num64z3">
    <w:name w:val="WW8Num64z3"/>
    <w:rsid w:val="00705680"/>
  </w:style>
  <w:style w:type="character" w:customStyle="1" w:styleId="WW8Num64z4">
    <w:name w:val="WW8Num64z4"/>
    <w:rsid w:val="00705680"/>
  </w:style>
  <w:style w:type="character" w:customStyle="1" w:styleId="WW8Num64z5">
    <w:name w:val="WW8Num64z5"/>
    <w:rsid w:val="00705680"/>
  </w:style>
  <w:style w:type="character" w:customStyle="1" w:styleId="WW8Num64z6">
    <w:name w:val="WW8Num64z6"/>
    <w:rsid w:val="00705680"/>
  </w:style>
  <w:style w:type="character" w:customStyle="1" w:styleId="WW8Num64z7">
    <w:name w:val="WW8Num64z7"/>
    <w:rsid w:val="00705680"/>
  </w:style>
  <w:style w:type="character" w:customStyle="1" w:styleId="WW8Num64z8">
    <w:name w:val="WW8Num64z8"/>
    <w:rsid w:val="00705680"/>
  </w:style>
  <w:style w:type="character" w:customStyle="1" w:styleId="WW8Num65z0">
    <w:name w:val="WW8Num65z0"/>
    <w:rsid w:val="0070568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sid w:val="00705680"/>
    <w:rPr>
      <w:rFonts w:ascii="Courier New" w:hAnsi="Courier New" w:cs="Courier New" w:hint="default"/>
    </w:rPr>
  </w:style>
  <w:style w:type="character" w:customStyle="1" w:styleId="WW8Num65z2">
    <w:name w:val="WW8Num65z2"/>
    <w:rsid w:val="00705680"/>
    <w:rPr>
      <w:rFonts w:ascii="Wingdings" w:hAnsi="Wingdings" w:cs="Wingdings" w:hint="default"/>
    </w:rPr>
  </w:style>
  <w:style w:type="character" w:customStyle="1" w:styleId="WW8Num66z0">
    <w:name w:val="WW8Num66z0"/>
    <w:rsid w:val="0070568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sid w:val="00705680"/>
    <w:rPr>
      <w:rFonts w:ascii="Courier New" w:hAnsi="Courier New" w:cs="Courier New" w:hint="default"/>
    </w:rPr>
  </w:style>
  <w:style w:type="character" w:customStyle="1" w:styleId="WW8Num66z2">
    <w:name w:val="WW8Num66z2"/>
    <w:rsid w:val="00705680"/>
    <w:rPr>
      <w:rFonts w:ascii="Wingdings" w:hAnsi="Wingdings" w:cs="Wingdings" w:hint="default"/>
    </w:rPr>
  </w:style>
  <w:style w:type="character" w:customStyle="1" w:styleId="WW8Num67z0">
    <w:name w:val="WW8Num67z0"/>
    <w:rsid w:val="00705680"/>
    <w:rPr>
      <w:bCs/>
    </w:rPr>
  </w:style>
  <w:style w:type="character" w:customStyle="1" w:styleId="WW8Num67z1">
    <w:name w:val="WW8Num67z1"/>
    <w:rsid w:val="00705680"/>
  </w:style>
  <w:style w:type="character" w:customStyle="1" w:styleId="WW8Num67z2">
    <w:name w:val="WW8Num67z2"/>
    <w:rsid w:val="00705680"/>
  </w:style>
  <w:style w:type="character" w:customStyle="1" w:styleId="WW8Num67z3">
    <w:name w:val="WW8Num67z3"/>
    <w:rsid w:val="00705680"/>
  </w:style>
  <w:style w:type="character" w:customStyle="1" w:styleId="WW8Num67z4">
    <w:name w:val="WW8Num67z4"/>
    <w:rsid w:val="00705680"/>
  </w:style>
  <w:style w:type="character" w:customStyle="1" w:styleId="WW8Num67z5">
    <w:name w:val="WW8Num67z5"/>
    <w:rsid w:val="00705680"/>
  </w:style>
  <w:style w:type="character" w:customStyle="1" w:styleId="WW8Num67z6">
    <w:name w:val="WW8Num67z6"/>
    <w:rsid w:val="00705680"/>
  </w:style>
  <w:style w:type="character" w:customStyle="1" w:styleId="WW8Num67z7">
    <w:name w:val="WW8Num67z7"/>
    <w:rsid w:val="00705680"/>
  </w:style>
  <w:style w:type="character" w:customStyle="1" w:styleId="WW8Num67z8">
    <w:name w:val="WW8Num67z8"/>
    <w:rsid w:val="00705680"/>
  </w:style>
  <w:style w:type="character" w:customStyle="1" w:styleId="WW8Num68z0">
    <w:name w:val="WW8Num68z0"/>
    <w:rsid w:val="00705680"/>
    <w:rPr>
      <w:rFonts w:cs="Calibri"/>
      <w:i w:val="0"/>
      <w:iCs/>
    </w:rPr>
  </w:style>
  <w:style w:type="character" w:customStyle="1" w:styleId="WW8Num68z1">
    <w:name w:val="WW8Num68z1"/>
    <w:rsid w:val="00705680"/>
  </w:style>
  <w:style w:type="character" w:customStyle="1" w:styleId="WW8Num68z2">
    <w:name w:val="WW8Num68z2"/>
    <w:rsid w:val="00705680"/>
  </w:style>
  <w:style w:type="character" w:customStyle="1" w:styleId="WW8Num68z3">
    <w:name w:val="WW8Num68z3"/>
    <w:rsid w:val="00705680"/>
  </w:style>
  <w:style w:type="character" w:customStyle="1" w:styleId="WW8Num68z4">
    <w:name w:val="WW8Num68z4"/>
    <w:rsid w:val="00705680"/>
  </w:style>
  <w:style w:type="character" w:customStyle="1" w:styleId="WW8Num68z5">
    <w:name w:val="WW8Num68z5"/>
    <w:rsid w:val="00705680"/>
  </w:style>
  <w:style w:type="character" w:customStyle="1" w:styleId="WW8Num68z6">
    <w:name w:val="WW8Num68z6"/>
    <w:rsid w:val="00705680"/>
  </w:style>
  <w:style w:type="character" w:customStyle="1" w:styleId="WW8Num68z7">
    <w:name w:val="WW8Num68z7"/>
    <w:rsid w:val="00705680"/>
  </w:style>
  <w:style w:type="character" w:customStyle="1" w:styleId="WW8Num68z8">
    <w:name w:val="WW8Num68z8"/>
    <w:rsid w:val="00705680"/>
  </w:style>
  <w:style w:type="character" w:customStyle="1" w:styleId="WW8Num69z0">
    <w:name w:val="WW8Num69z0"/>
    <w:rsid w:val="00705680"/>
    <w:rPr>
      <w:rFonts w:ascii="Symbol" w:hAnsi="Symbol" w:cs="Symbol" w:hint="default"/>
    </w:rPr>
  </w:style>
  <w:style w:type="character" w:customStyle="1" w:styleId="WW8Num69z1">
    <w:name w:val="WW8Num69z1"/>
    <w:rsid w:val="00705680"/>
    <w:rPr>
      <w:rFonts w:ascii="Courier New" w:hAnsi="Courier New" w:cs="Courier New" w:hint="default"/>
    </w:rPr>
  </w:style>
  <w:style w:type="character" w:customStyle="1" w:styleId="WW8Num69z2">
    <w:name w:val="WW8Num69z2"/>
    <w:rsid w:val="00705680"/>
    <w:rPr>
      <w:rFonts w:ascii="Wingdings" w:hAnsi="Wingdings" w:cs="Wingdings" w:hint="default"/>
    </w:rPr>
  </w:style>
  <w:style w:type="character" w:customStyle="1" w:styleId="WW8Num70z0">
    <w:name w:val="WW8Num70z0"/>
    <w:rsid w:val="00705680"/>
    <w:rPr>
      <w:rFonts w:cs="Calibri" w:hint="default"/>
    </w:rPr>
  </w:style>
  <w:style w:type="character" w:customStyle="1" w:styleId="WW8Num70z3">
    <w:name w:val="WW8Num70z3"/>
    <w:rsid w:val="00705680"/>
    <w:rPr>
      <w:rFonts w:ascii="Symbol" w:hAnsi="Symbol" w:cs="Symbol" w:hint="default"/>
    </w:rPr>
  </w:style>
  <w:style w:type="character" w:customStyle="1" w:styleId="WW8Num70z5">
    <w:name w:val="WW8Num70z5"/>
    <w:rsid w:val="00705680"/>
    <w:rPr>
      <w:rFonts w:ascii="Wingdings" w:hAnsi="Wingdings" w:cs="Wingdings" w:hint="default"/>
    </w:rPr>
  </w:style>
  <w:style w:type="character" w:customStyle="1" w:styleId="WW8Num71z0">
    <w:name w:val="WW8Num71z0"/>
    <w:rsid w:val="00705680"/>
  </w:style>
  <w:style w:type="character" w:customStyle="1" w:styleId="WW8Num71z1">
    <w:name w:val="WW8Num71z1"/>
    <w:rsid w:val="00705680"/>
  </w:style>
  <w:style w:type="character" w:customStyle="1" w:styleId="WW8Num71z2">
    <w:name w:val="WW8Num71z2"/>
    <w:rsid w:val="00705680"/>
  </w:style>
  <w:style w:type="character" w:customStyle="1" w:styleId="WW8Num71z3">
    <w:name w:val="WW8Num71z3"/>
    <w:rsid w:val="00705680"/>
  </w:style>
  <w:style w:type="character" w:customStyle="1" w:styleId="WW8Num71z4">
    <w:name w:val="WW8Num71z4"/>
    <w:rsid w:val="00705680"/>
  </w:style>
  <w:style w:type="character" w:customStyle="1" w:styleId="WW8Num71z5">
    <w:name w:val="WW8Num71z5"/>
    <w:rsid w:val="00705680"/>
  </w:style>
  <w:style w:type="character" w:customStyle="1" w:styleId="WW8Num71z6">
    <w:name w:val="WW8Num71z6"/>
    <w:rsid w:val="00705680"/>
  </w:style>
  <w:style w:type="character" w:customStyle="1" w:styleId="WW8Num71z7">
    <w:name w:val="WW8Num71z7"/>
    <w:rsid w:val="00705680"/>
  </w:style>
  <w:style w:type="character" w:customStyle="1" w:styleId="WW8Num71z8">
    <w:name w:val="WW8Num71z8"/>
    <w:rsid w:val="00705680"/>
  </w:style>
  <w:style w:type="character" w:customStyle="1" w:styleId="WW8Num72z0">
    <w:name w:val="WW8Num72z0"/>
    <w:rsid w:val="00705680"/>
    <w:rPr>
      <w:rFonts w:cs="Calibri" w:hint="default"/>
      <w:i/>
    </w:rPr>
  </w:style>
  <w:style w:type="character" w:customStyle="1" w:styleId="WW8Num73z0">
    <w:name w:val="WW8Num73z0"/>
    <w:rsid w:val="0070568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sid w:val="00705680"/>
    <w:rPr>
      <w:rFonts w:ascii="Courier New" w:hAnsi="Courier New" w:cs="Courier New" w:hint="default"/>
    </w:rPr>
  </w:style>
  <w:style w:type="character" w:customStyle="1" w:styleId="WW8Num73z2">
    <w:name w:val="WW8Num73z2"/>
    <w:rsid w:val="00705680"/>
    <w:rPr>
      <w:rFonts w:ascii="Wingdings" w:hAnsi="Wingdings" w:cs="Wingdings" w:hint="default"/>
    </w:rPr>
  </w:style>
  <w:style w:type="character" w:customStyle="1" w:styleId="WW8Num73z3">
    <w:name w:val="WW8Num73z3"/>
    <w:rsid w:val="00705680"/>
    <w:rPr>
      <w:rFonts w:ascii="Symbol" w:hAnsi="Symbol" w:cs="Symbol" w:hint="default"/>
    </w:rPr>
  </w:style>
  <w:style w:type="character" w:customStyle="1" w:styleId="WW8Num74z0">
    <w:name w:val="WW8Num74z0"/>
    <w:rsid w:val="0070568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sid w:val="0070568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  <w:rsid w:val="00705680"/>
  </w:style>
  <w:style w:type="character" w:customStyle="1" w:styleId="WW8Num75z2">
    <w:name w:val="WW8Num75z2"/>
    <w:rsid w:val="00705680"/>
  </w:style>
  <w:style w:type="character" w:customStyle="1" w:styleId="WW8Num75z3">
    <w:name w:val="WW8Num75z3"/>
    <w:rsid w:val="00705680"/>
  </w:style>
  <w:style w:type="character" w:customStyle="1" w:styleId="WW8Num75z4">
    <w:name w:val="WW8Num75z4"/>
    <w:rsid w:val="00705680"/>
  </w:style>
  <w:style w:type="character" w:customStyle="1" w:styleId="WW8Num75z5">
    <w:name w:val="WW8Num75z5"/>
    <w:rsid w:val="00705680"/>
  </w:style>
  <w:style w:type="character" w:customStyle="1" w:styleId="WW8Num75z6">
    <w:name w:val="WW8Num75z6"/>
    <w:rsid w:val="00705680"/>
  </w:style>
  <w:style w:type="character" w:customStyle="1" w:styleId="WW8Num75z7">
    <w:name w:val="WW8Num75z7"/>
    <w:rsid w:val="00705680"/>
  </w:style>
  <w:style w:type="character" w:customStyle="1" w:styleId="WW8Num75z8">
    <w:name w:val="WW8Num75z8"/>
    <w:rsid w:val="00705680"/>
  </w:style>
  <w:style w:type="character" w:customStyle="1" w:styleId="Domylnaczcionkaakapitu1">
    <w:name w:val="Domyślna czcionka akapitu1"/>
    <w:rsid w:val="00705680"/>
  </w:style>
  <w:style w:type="character" w:customStyle="1" w:styleId="StopkaZnak">
    <w:name w:val="Stopka Znak"/>
    <w:uiPriority w:val="99"/>
    <w:rsid w:val="00705680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705680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sid w:val="00705680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705680"/>
    <w:rPr>
      <w:vertAlign w:val="superscript"/>
    </w:rPr>
  </w:style>
  <w:style w:type="character" w:customStyle="1" w:styleId="TekstprzypisukocowegoZnak">
    <w:name w:val="Tekst przypisu końcowego Znak"/>
    <w:rsid w:val="00705680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sid w:val="00705680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705680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sid w:val="00705680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sid w:val="00705680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705680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sid w:val="00705680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sid w:val="00705680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sid w:val="00705680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sid w:val="00705680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sid w:val="0070568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sid w:val="00705680"/>
    <w:rPr>
      <w:rFonts w:ascii="Courier New" w:eastAsia="Times New Roman" w:hAnsi="Courier New" w:cs="Courier New"/>
    </w:rPr>
  </w:style>
  <w:style w:type="character" w:styleId="UyteHipercze">
    <w:name w:val="FollowedHyperlink"/>
    <w:rsid w:val="00705680"/>
    <w:rPr>
      <w:color w:val="800080"/>
      <w:u w:val="single"/>
    </w:rPr>
  </w:style>
  <w:style w:type="character" w:customStyle="1" w:styleId="NagwekZnak">
    <w:name w:val="Nagłówek Znak"/>
    <w:rsid w:val="00705680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rsid w:val="00705680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sid w:val="00705680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sid w:val="00705680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sid w:val="00705680"/>
    <w:rPr>
      <w:sz w:val="16"/>
      <w:szCs w:val="16"/>
    </w:rPr>
  </w:style>
  <w:style w:type="character" w:customStyle="1" w:styleId="Znakiprzypiswkocowych">
    <w:name w:val="Znaki przypisów końcowych"/>
    <w:rsid w:val="00705680"/>
    <w:rPr>
      <w:vertAlign w:val="superscript"/>
    </w:rPr>
  </w:style>
  <w:style w:type="character" w:customStyle="1" w:styleId="h11">
    <w:name w:val="h11"/>
    <w:rsid w:val="00705680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sid w:val="00705680"/>
    <w:rPr>
      <w:b/>
      <w:bCs/>
    </w:rPr>
  </w:style>
  <w:style w:type="character" w:customStyle="1" w:styleId="Teksttreci2">
    <w:name w:val="Tekst treści (2)_"/>
    <w:rsid w:val="00705680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sid w:val="0070568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sid w:val="0070568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705680"/>
    <w:rPr>
      <w:vertAlign w:val="superscript"/>
    </w:rPr>
  </w:style>
  <w:style w:type="character" w:styleId="Odwoanieprzypisukocowego">
    <w:name w:val="endnote reference"/>
    <w:rsid w:val="00705680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705680"/>
    <w:pPr>
      <w:keepNext/>
      <w:suppressAutoHyphens/>
      <w:spacing w:before="240" w:after="120" w:line="276" w:lineRule="auto"/>
    </w:pPr>
    <w:rPr>
      <w:rFonts w:ascii="Arial" w:eastAsia="Microsoft YaHei" w:hAnsi="Arial" w:cs="Lucida Sans"/>
      <w:kern w:val="0"/>
      <w:sz w:val="28"/>
      <w:szCs w:val="28"/>
      <w:lang w:eastAsia="ar-SA"/>
      <w14:ligatures w14:val="none"/>
    </w:rPr>
  </w:style>
  <w:style w:type="paragraph" w:styleId="Tekstpodstawowy">
    <w:name w:val="Body Text"/>
    <w:basedOn w:val="Normalny"/>
    <w:link w:val="TekstpodstawowyZnak1"/>
    <w:rsid w:val="00705680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rsid w:val="0070568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a">
    <w:name w:val="List"/>
    <w:basedOn w:val="Normalny"/>
    <w:rsid w:val="00705680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odpis1">
    <w:name w:val="Podpis1"/>
    <w:basedOn w:val="Normalny"/>
    <w:rsid w:val="00705680"/>
    <w:pPr>
      <w:suppressLineNumbers/>
      <w:suppressAutoHyphens/>
      <w:spacing w:before="120" w:after="120" w:line="276" w:lineRule="auto"/>
    </w:pPr>
    <w:rPr>
      <w:rFonts w:ascii="Calibri" w:eastAsia="Calibri" w:hAnsi="Calibri" w:cs="Lucida Sans"/>
      <w:i/>
      <w:iCs/>
      <w:kern w:val="0"/>
      <w:sz w:val="24"/>
      <w:szCs w:val="24"/>
      <w:lang w:eastAsia="ar-SA"/>
      <w14:ligatures w14:val="none"/>
    </w:rPr>
  </w:style>
  <w:style w:type="paragraph" w:customStyle="1" w:styleId="Indeks">
    <w:name w:val="Indeks"/>
    <w:basedOn w:val="Normalny"/>
    <w:rsid w:val="00705680"/>
    <w:pPr>
      <w:suppressLineNumbers/>
      <w:suppressAutoHyphens/>
      <w:spacing w:after="200" w:line="276" w:lineRule="auto"/>
    </w:pPr>
    <w:rPr>
      <w:rFonts w:ascii="Calibri" w:eastAsia="Calibri" w:hAnsi="Calibri" w:cs="Lucida Sans"/>
      <w:kern w:val="0"/>
      <w:lang w:eastAsia="ar-SA"/>
      <w14:ligatures w14:val="none"/>
    </w:rPr>
  </w:style>
  <w:style w:type="paragraph" w:styleId="Stopka">
    <w:name w:val="footer"/>
    <w:basedOn w:val="Normalny"/>
    <w:link w:val="StopkaZnak1"/>
    <w:uiPriority w:val="99"/>
    <w:rsid w:val="0070568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StopkaZnak1">
    <w:name w:val="Stopka Znak1"/>
    <w:basedOn w:val="Domylnaczcionkaakapitu"/>
    <w:link w:val="Stopka"/>
    <w:rsid w:val="0070568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1"/>
    <w:rsid w:val="007056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1">
    <w:name w:val="Tekst przypisu dolnego Znak1"/>
    <w:aliases w:val="Podrozdział Znak1,Footnote Znak1,Podrozdzia3 Znak1,Przypis Znak1,-E Fuﬂnotentext Znak1,Fuﬂnotentext Ursprung Znak1,Fußnotentext Ursprung Znak1,-E Fußnotentext Znak1,Fußnote Znak1,Footnote text Znak1,Char Znak1"/>
    <w:basedOn w:val="Domylnaczcionkaakapitu"/>
    <w:link w:val="Tekstprzypisudolnego"/>
    <w:rsid w:val="0070568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rzypisukocowego">
    <w:name w:val="endnote text"/>
    <w:basedOn w:val="Normalny"/>
    <w:link w:val="TekstprzypisukocowegoZnak1"/>
    <w:rsid w:val="007056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70568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Tekstkomentarza1">
    <w:name w:val="Tekst komentarza1"/>
    <w:basedOn w:val="Normalny"/>
    <w:rsid w:val="007056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0568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70568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705680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705680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1"/>
    <w:rsid w:val="00705680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customStyle="1" w:styleId="TekstdymkaZnak1">
    <w:name w:val="Tekst dymka Znak1"/>
    <w:basedOn w:val="Domylnaczcionkaakapitu"/>
    <w:link w:val="Tekstdymka"/>
    <w:rsid w:val="00705680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Tekstpodstawowy21">
    <w:name w:val="Tekst podstawowy 21"/>
    <w:basedOn w:val="Normalny"/>
    <w:rsid w:val="00705680"/>
    <w:pPr>
      <w:suppressAutoHyphens/>
      <w:spacing w:after="0" w:line="360" w:lineRule="auto"/>
      <w:jc w:val="both"/>
    </w:pPr>
    <w:rPr>
      <w:rFonts w:ascii="Arial" w:eastAsia="Times New Roman" w:hAnsi="Arial" w:cs="Arial"/>
      <w:kern w:val="0"/>
      <w:szCs w:val="24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1"/>
    <w:rsid w:val="00705680"/>
    <w:pPr>
      <w:tabs>
        <w:tab w:val="left" w:pos="180"/>
        <w:tab w:val="left" w:pos="540"/>
      </w:tabs>
      <w:suppressAutoHyphens/>
      <w:spacing w:after="120" w:line="360" w:lineRule="auto"/>
      <w:ind w:left="540" w:hanging="180"/>
      <w:jc w:val="both"/>
    </w:pPr>
    <w:rPr>
      <w:rFonts w:ascii="Arial" w:eastAsia="Times New Roman" w:hAnsi="Arial" w:cs="Arial"/>
      <w:kern w:val="0"/>
      <w:lang w:eastAsia="ar-SA"/>
      <w14:ligatures w14:val="none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705680"/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Tekstpodstawowywcity31">
    <w:name w:val="Tekst podstawowy wcięty 31"/>
    <w:basedOn w:val="Normalny"/>
    <w:rsid w:val="0070568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Tekstpodstawowywcity21">
    <w:name w:val="Tekst podstawowy wcięty 21"/>
    <w:basedOn w:val="Normalny"/>
    <w:rsid w:val="0070568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BodyText22">
    <w:name w:val="Body Text 22"/>
    <w:basedOn w:val="Normalny"/>
    <w:rsid w:val="00705680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Tekstpodstawowy31">
    <w:name w:val="Tekst podstawowy 31"/>
    <w:basedOn w:val="Normalny"/>
    <w:rsid w:val="00705680"/>
    <w:pPr>
      <w:tabs>
        <w:tab w:val="left" w:pos="180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paragraph" w:customStyle="1" w:styleId="Zwykytekst1">
    <w:name w:val="Zwykły tekst1"/>
    <w:basedOn w:val="Normalny"/>
    <w:rsid w:val="00705680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font6">
    <w:name w:val="font6"/>
    <w:basedOn w:val="Normalny"/>
    <w:rsid w:val="00705680"/>
    <w:pPr>
      <w:suppressAutoHyphens/>
      <w:spacing w:before="100" w:after="10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BodyText31">
    <w:name w:val="Body Text 31"/>
    <w:basedOn w:val="Normalny"/>
    <w:rsid w:val="00705680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1"/>
    <w:rsid w:val="0070568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agwekZnak1">
    <w:name w:val="Nagłówek Znak1"/>
    <w:basedOn w:val="Domylnaczcionkaakapitu"/>
    <w:link w:val="Nagwek"/>
    <w:rsid w:val="0070568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BodyText21">
    <w:name w:val="Body Text 21"/>
    <w:basedOn w:val="Normalny"/>
    <w:rsid w:val="007056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alnyWeb">
    <w:name w:val="Normal (Web)"/>
    <w:basedOn w:val="Normalny"/>
    <w:rsid w:val="0070568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xl33">
    <w:name w:val="xl33"/>
    <w:basedOn w:val="Normalny"/>
    <w:rsid w:val="00705680"/>
    <w:pPr>
      <w:suppressAutoHyphens/>
      <w:autoSpaceDE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4"/>
      <w:lang w:eastAsia="ar-SA"/>
      <w14:ligatures w14:val="none"/>
    </w:rPr>
  </w:style>
  <w:style w:type="paragraph" w:customStyle="1" w:styleId="Pisma">
    <w:name w:val="Pisma"/>
    <w:basedOn w:val="Normalny"/>
    <w:rsid w:val="00705680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4"/>
      <w:lang w:eastAsia="ar-SA"/>
      <w14:ligatures w14:val="none"/>
    </w:rPr>
  </w:style>
  <w:style w:type="paragraph" w:styleId="Spistreci1">
    <w:name w:val="toc 1"/>
    <w:basedOn w:val="Normalny"/>
    <w:next w:val="Normalny"/>
    <w:rsid w:val="00705680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kern w:val="0"/>
      <w:sz w:val="20"/>
      <w:szCs w:val="20"/>
      <w:lang w:eastAsia="ar-SA"/>
      <w14:ligatures w14:val="none"/>
    </w:rPr>
  </w:style>
  <w:style w:type="paragraph" w:styleId="Spistreci2">
    <w:name w:val="toc 2"/>
    <w:basedOn w:val="Normalny"/>
    <w:next w:val="Normalny"/>
    <w:rsid w:val="00705680"/>
    <w:pPr>
      <w:suppressAutoHyphens/>
      <w:spacing w:after="0" w:line="240" w:lineRule="auto"/>
      <w:ind w:left="240"/>
    </w:pPr>
    <w:rPr>
      <w:rFonts w:ascii="Times New Roman" w:eastAsia="Times New Roman" w:hAnsi="Times New Roman" w:cs="Times New Roman"/>
      <w:smallCaps/>
      <w:kern w:val="0"/>
      <w:sz w:val="20"/>
      <w:szCs w:val="20"/>
      <w:lang w:eastAsia="ar-SA"/>
      <w14:ligatures w14:val="none"/>
    </w:rPr>
  </w:style>
  <w:style w:type="paragraph" w:styleId="Spistreci3">
    <w:name w:val="toc 3"/>
    <w:basedOn w:val="Normalny"/>
    <w:next w:val="Normalny"/>
    <w:rsid w:val="00705680"/>
    <w:pPr>
      <w:tabs>
        <w:tab w:val="right" w:leader="dot" w:pos="9062"/>
      </w:tabs>
      <w:suppressAutoHyphens/>
      <w:spacing w:after="0" w:line="240" w:lineRule="auto"/>
      <w:ind w:left="480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ar-SA"/>
      <w14:ligatures w14:val="none"/>
    </w:rPr>
  </w:style>
  <w:style w:type="paragraph" w:styleId="Spistreci4">
    <w:name w:val="toc 4"/>
    <w:basedOn w:val="Normalny"/>
    <w:next w:val="Normalny"/>
    <w:rsid w:val="00705680"/>
    <w:pPr>
      <w:tabs>
        <w:tab w:val="right" w:leader="dot" w:pos="9062"/>
      </w:tabs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styleId="Spistreci5">
    <w:name w:val="toc 5"/>
    <w:basedOn w:val="Normalny"/>
    <w:next w:val="Normalny"/>
    <w:rsid w:val="00705680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styleId="Spistreci6">
    <w:name w:val="toc 6"/>
    <w:basedOn w:val="Normalny"/>
    <w:next w:val="Normalny"/>
    <w:rsid w:val="00705680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styleId="Spistreci7">
    <w:name w:val="toc 7"/>
    <w:basedOn w:val="Normalny"/>
    <w:next w:val="Normalny"/>
    <w:rsid w:val="00705680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styleId="Spistreci8">
    <w:name w:val="toc 8"/>
    <w:basedOn w:val="Normalny"/>
    <w:next w:val="Normalny"/>
    <w:rsid w:val="00705680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styleId="Spistreci9">
    <w:name w:val="toc 9"/>
    <w:basedOn w:val="Normalny"/>
    <w:next w:val="Normalny"/>
    <w:rsid w:val="00705680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Tytuowa1">
    <w:name w:val="Tytułowa 1"/>
    <w:basedOn w:val="Tytu"/>
    <w:rsid w:val="00705680"/>
    <w:pPr>
      <w:suppressAutoHyphens/>
      <w:spacing w:before="240" w:after="60" w:line="360" w:lineRule="auto"/>
      <w:contextualSpacing w:val="0"/>
      <w:jc w:val="center"/>
    </w:pPr>
    <w:rPr>
      <w:rFonts w:ascii="Arial" w:eastAsia="Times New Roman" w:hAnsi="Arial" w:cs="Arial"/>
      <w:b/>
      <w:bCs/>
      <w:spacing w:val="0"/>
      <w:kern w:val="1"/>
      <w:sz w:val="32"/>
      <w:szCs w:val="32"/>
      <w:lang w:eastAsia="ar-SA"/>
      <w14:ligatures w14:val="none"/>
    </w:rPr>
  </w:style>
  <w:style w:type="paragraph" w:customStyle="1" w:styleId="Lista21">
    <w:name w:val="Lista 21"/>
    <w:basedOn w:val="Normalny"/>
    <w:rsid w:val="00705680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Lista31">
    <w:name w:val="Lista 31"/>
    <w:basedOn w:val="Normalny"/>
    <w:rsid w:val="00705680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Listapunktowana1">
    <w:name w:val="Lista punktowana1"/>
    <w:basedOn w:val="Normalny"/>
    <w:rsid w:val="00705680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Listapunktowana21">
    <w:name w:val="Lista punktowana 21"/>
    <w:basedOn w:val="Normalny"/>
    <w:rsid w:val="00705680"/>
    <w:pPr>
      <w:tabs>
        <w:tab w:val="left" w:pos="643"/>
      </w:tabs>
      <w:suppressAutoHyphens/>
      <w:spacing w:after="0" w:line="240" w:lineRule="auto"/>
      <w:ind w:left="643" w:hanging="360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Listapunktowana31">
    <w:name w:val="Lista punktowana 31"/>
    <w:basedOn w:val="Normalny"/>
    <w:rsid w:val="00705680"/>
    <w:pPr>
      <w:tabs>
        <w:tab w:val="left" w:pos="926"/>
      </w:tabs>
      <w:suppressAutoHyphens/>
      <w:spacing w:after="0" w:line="240" w:lineRule="auto"/>
      <w:ind w:left="926" w:hanging="360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ekstpodstawowyzwciciem1">
    <w:name w:val="Tekst podstawowy z wcięciem1"/>
    <w:basedOn w:val="Tekstpodstawowy"/>
    <w:rsid w:val="00705680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rsid w:val="00705680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rsid w:val="00705680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4"/>
      <w:lang w:eastAsia="ar-SA"/>
      <w14:ligatures w14:val="none"/>
    </w:rPr>
  </w:style>
  <w:style w:type="paragraph" w:customStyle="1" w:styleId="Text">
    <w:name w:val="Text"/>
    <w:basedOn w:val="Normalny"/>
    <w:rsid w:val="00705680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kern w:val="0"/>
      <w:sz w:val="24"/>
      <w:szCs w:val="20"/>
      <w:lang w:val="en-US" w:eastAsia="ar-SA"/>
      <w14:ligatures w14:val="none"/>
    </w:rPr>
  </w:style>
  <w:style w:type="paragraph" w:customStyle="1" w:styleId="ust">
    <w:name w:val="ust"/>
    <w:basedOn w:val="Normalny"/>
    <w:rsid w:val="00705680"/>
    <w:pPr>
      <w:suppressAutoHyphens/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kt">
    <w:name w:val="pkt"/>
    <w:basedOn w:val="Normalny"/>
    <w:rsid w:val="00705680"/>
    <w:pPr>
      <w:suppressAutoHyphens/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ekst">
    <w:name w:val="tekst"/>
    <w:basedOn w:val="Normalny"/>
    <w:rsid w:val="00705680"/>
    <w:pPr>
      <w:suppressLineNumbers/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ZnakZnakZnakZnak">
    <w:name w:val="Znak Znak Znak Znak"/>
    <w:basedOn w:val="Normalny"/>
    <w:rsid w:val="007056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Teksttreci20">
    <w:name w:val="Tekst treści (2)"/>
    <w:basedOn w:val="Normalny"/>
    <w:rsid w:val="00705680"/>
    <w:pPr>
      <w:widowControl w:val="0"/>
      <w:shd w:val="clear" w:color="auto" w:fill="FFFFFF"/>
      <w:suppressAutoHyphens/>
      <w:spacing w:after="0" w:line="624" w:lineRule="exact"/>
      <w:jc w:val="center"/>
    </w:pPr>
    <w:rPr>
      <w:rFonts w:ascii="Calibri" w:eastAsia="Calibri" w:hAnsi="Calibri" w:cs="Times New Roman"/>
      <w:b/>
      <w:bCs/>
      <w:kern w:val="0"/>
      <w:lang w:eastAsia="ar-SA"/>
      <w14:ligatures w14:val="none"/>
    </w:rPr>
  </w:style>
  <w:style w:type="paragraph" w:styleId="Poprawka">
    <w:name w:val="Revision"/>
    <w:rsid w:val="007056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nakZnak">
    <w:name w:val="Znak Znak"/>
    <w:basedOn w:val="Normalny"/>
    <w:rsid w:val="00705680"/>
    <w:pPr>
      <w:suppressAutoHyphens/>
      <w:spacing w:after="0" w:line="360" w:lineRule="auto"/>
      <w:jc w:val="both"/>
    </w:pPr>
    <w:rPr>
      <w:rFonts w:ascii="Verdana" w:eastAsia="Times New Roman" w:hAnsi="Verdana" w:cs="Verdana"/>
      <w:kern w:val="0"/>
      <w:sz w:val="20"/>
      <w:szCs w:val="20"/>
      <w:lang w:eastAsia="ar-SA"/>
      <w14:ligatures w14:val="none"/>
    </w:rPr>
  </w:style>
  <w:style w:type="paragraph" w:customStyle="1" w:styleId="CM1">
    <w:name w:val="CM1"/>
    <w:basedOn w:val="Normalny"/>
    <w:next w:val="Normalny"/>
    <w:rsid w:val="00705680"/>
    <w:pPr>
      <w:suppressAutoHyphens/>
      <w:autoSpaceDE w:val="0"/>
      <w:spacing w:after="0" w:line="240" w:lineRule="auto"/>
    </w:pPr>
    <w:rPr>
      <w:rFonts w:ascii="EUAlbertina" w:eastAsia="Calibri" w:hAnsi="EUAlbertina" w:cs="EUAlbertina"/>
      <w:kern w:val="0"/>
      <w:sz w:val="24"/>
      <w:szCs w:val="24"/>
      <w:lang w:eastAsia="ar-SA"/>
      <w14:ligatures w14:val="none"/>
    </w:rPr>
  </w:style>
  <w:style w:type="paragraph" w:customStyle="1" w:styleId="CM3">
    <w:name w:val="CM3"/>
    <w:basedOn w:val="Normalny"/>
    <w:next w:val="Normalny"/>
    <w:rsid w:val="00705680"/>
    <w:pPr>
      <w:suppressAutoHyphens/>
      <w:autoSpaceDE w:val="0"/>
      <w:spacing w:after="0" w:line="240" w:lineRule="auto"/>
    </w:pPr>
    <w:rPr>
      <w:rFonts w:ascii="EUAlbertina" w:eastAsia="Calibri" w:hAnsi="EUAlbertina" w:cs="EUAlbertina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705680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paragraph" w:customStyle="1" w:styleId="CMSHeadL7">
    <w:name w:val="CMS Head L7"/>
    <w:basedOn w:val="Normalny"/>
    <w:rsid w:val="00705680"/>
    <w:pPr>
      <w:numPr>
        <w:numId w:val="1"/>
      </w:numPr>
      <w:suppressAutoHyphens/>
      <w:spacing w:after="240" w:line="240" w:lineRule="auto"/>
    </w:pPr>
    <w:rPr>
      <w:rFonts w:ascii="Times New Roman" w:eastAsia="Times New Roman" w:hAnsi="Times New Roman" w:cs="Times New Roman"/>
      <w:kern w:val="0"/>
      <w:szCs w:val="24"/>
      <w:lang w:val="en-GB" w:eastAsia="ar-SA"/>
      <w14:ligatures w14:val="none"/>
    </w:rPr>
  </w:style>
  <w:style w:type="paragraph" w:customStyle="1" w:styleId="Zawartotabeli">
    <w:name w:val="Zawartość tabeli"/>
    <w:basedOn w:val="Normalny"/>
    <w:rsid w:val="00705680"/>
    <w:pPr>
      <w:suppressLineNumbers/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customStyle="1" w:styleId="Nagwektabeli">
    <w:name w:val="Nagłówek tabeli"/>
    <w:basedOn w:val="Zawartotabeli"/>
    <w:rsid w:val="0070568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05680"/>
  </w:style>
  <w:style w:type="character" w:styleId="Odwoaniedokomentarza">
    <w:name w:val="annotation reference"/>
    <w:uiPriority w:val="99"/>
    <w:unhideWhenUsed/>
    <w:rsid w:val="00705680"/>
    <w:rPr>
      <w:sz w:val="16"/>
      <w:szCs w:val="16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locked/>
    <w:rsid w:val="00705680"/>
  </w:style>
  <w:style w:type="character" w:styleId="Nierozpoznanawzmianka">
    <w:name w:val="Unresolved Mention"/>
    <w:basedOn w:val="Domylnaczcionkaakapitu"/>
    <w:uiPriority w:val="99"/>
    <w:semiHidden/>
    <w:unhideWhenUsed/>
    <w:rsid w:val="00705680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705680"/>
  </w:style>
  <w:style w:type="character" w:customStyle="1" w:styleId="old">
    <w:name w:val="old"/>
    <w:basedOn w:val="Domylnaczcionkaakapitu"/>
    <w:rsid w:val="00705680"/>
  </w:style>
  <w:style w:type="character" w:styleId="Uwydatnienie">
    <w:name w:val="Emphasis"/>
    <w:uiPriority w:val="20"/>
    <w:qFormat/>
    <w:rsid w:val="00705680"/>
    <w:rPr>
      <w:i/>
      <w:iCs/>
    </w:rPr>
  </w:style>
  <w:style w:type="paragraph" w:customStyle="1" w:styleId="xmsonormal">
    <w:name w:val="x_msonormal"/>
    <w:basedOn w:val="Normalny"/>
    <w:rsid w:val="00705680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Lista2">
    <w:name w:val="List 2"/>
    <w:basedOn w:val="Normalny"/>
    <w:uiPriority w:val="99"/>
    <w:semiHidden/>
    <w:unhideWhenUsed/>
    <w:rsid w:val="00705680"/>
    <w:pPr>
      <w:suppressAutoHyphens/>
      <w:spacing w:after="200" w:line="276" w:lineRule="auto"/>
      <w:ind w:left="566" w:hanging="283"/>
      <w:contextualSpacing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apple-converted-space">
    <w:name w:val="apple-converted-space"/>
    <w:basedOn w:val="Domylnaczcionkaakapitu"/>
    <w:rsid w:val="00705680"/>
  </w:style>
  <w:style w:type="character" w:customStyle="1" w:styleId="cf01">
    <w:name w:val="cf01"/>
    <w:basedOn w:val="Domylnaczcionkaakapitu"/>
    <w:rsid w:val="0070568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Jarosz</dc:creator>
  <cp:keywords/>
  <dc:description/>
  <cp:lastModifiedBy>Biegas Monika</cp:lastModifiedBy>
  <cp:revision>4</cp:revision>
  <dcterms:created xsi:type="dcterms:W3CDTF">2025-10-02T06:14:00Z</dcterms:created>
  <dcterms:modified xsi:type="dcterms:W3CDTF">2025-10-02T06:28:00Z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755feac9,58cd7a19,6fb330f7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6d6848f9-5501-4e93-9114-f49e2b8160e1_Enabled">
    <vt:lpwstr>true</vt:lpwstr>
  </property>
  <property fmtid="{D5CDD505-2E9C-101B-9397-08002B2CF9AE}" pid="6" name="MSIP_Label_6d6848f9-5501-4e93-9114-f49e2b8160e1_SetDate">
    <vt:lpwstr>2025-04-22T10:58:11Z</vt:lpwstr>
  </property>
  <property fmtid="{D5CDD505-2E9C-101B-9397-08002B2CF9AE}" pid="7" name="MSIP_Label_6d6848f9-5501-4e93-9114-f49e2b8160e1_Method">
    <vt:lpwstr>Privileged</vt:lpwstr>
  </property>
  <property fmtid="{D5CDD505-2E9C-101B-9397-08002B2CF9AE}" pid="8" name="MSIP_Label_6d6848f9-5501-4e93-9114-f49e2b8160e1_Name">
    <vt:lpwstr>K2 - wewnętrzna bez oznakowania</vt:lpwstr>
  </property>
  <property fmtid="{D5CDD505-2E9C-101B-9397-08002B2CF9AE}" pid="9" name="MSIP_Label_6d6848f9-5501-4e93-9114-f49e2b8160e1_SiteId">
    <vt:lpwstr>114511be-be5b-44a7-b2ab-a51e832dea9d</vt:lpwstr>
  </property>
  <property fmtid="{D5CDD505-2E9C-101B-9397-08002B2CF9AE}" pid="10" name="MSIP_Label_6d6848f9-5501-4e93-9114-f49e2b8160e1_ActionId">
    <vt:lpwstr>5ceb5a24-2523-4605-a2b1-69fba6303d71</vt:lpwstr>
  </property>
  <property fmtid="{D5CDD505-2E9C-101B-9397-08002B2CF9AE}" pid="11" name="MSIP_Label_6d6848f9-5501-4e93-9114-f49e2b8160e1_ContentBits">
    <vt:lpwstr>0</vt:lpwstr>
  </property>
</Properties>
</file>